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F6DE" w14:textId="77777777" w:rsidR="002C3C0C" w:rsidRPr="00427F99" w:rsidRDefault="002C3C0C" w:rsidP="00427F99">
      <w:pPr>
        <w:pStyle w:val="Heading1"/>
      </w:pPr>
      <w:r w:rsidRPr="00427F99">
        <w:t>Agenda</w:t>
      </w:r>
    </w:p>
    <w:p w14:paraId="534F55F9" w14:textId="77777777" w:rsidR="002C3C0C" w:rsidRPr="00427F99" w:rsidRDefault="002C3C0C" w:rsidP="00427F99">
      <w:pPr>
        <w:pStyle w:val="Heading2"/>
      </w:pPr>
      <w:r w:rsidRPr="00427F99">
        <w:t>Call to Order</w:t>
      </w:r>
    </w:p>
    <w:p w14:paraId="15B5874B" w14:textId="035C8AFB" w:rsidR="00EE0A3F" w:rsidRPr="00427F99" w:rsidRDefault="00EE0A3F" w:rsidP="00427F99">
      <w:pPr>
        <w:pStyle w:val="Heading2"/>
      </w:pPr>
      <w:r w:rsidRPr="00427F99">
        <w:t>Roll Call</w:t>
      </w:r>
    </w:p>
    <w:p w14:paraId="25A21B8F" w14:textId="77777777" w:rsidR="002C3C0C" w:rsidRPr="00427F99" w:rsidRDefault="002C3C0C" w:rsidP="00427F99">
      <w:pPr>
        <w:pStyle w:val="Heading2"/>
      </w:pPr>
      <w:r w:rsidRPr="00427F99">
        <w:t>Public Comment</w:t>
      </w:r>
      <w:r w:rsidRPr="00427F99">
        <w:tab/>
        <w:t>9:00 AM</w:t>
      </w:r>
    </w:p>
    <w:p w14:paraId="7FBECF67" w14:textId="77777777" w:rsidR="00386B13" w:rsidRPr="00427F99" w:rsidRDefault="002C3C0C" w:rsidP="00427F99">
      <w:pPr>
        <w:pStyle w:val="Heading2"/>
      </w:pPr>
      <w:r w:rsidRPr="00427F99">
        <w:t>Chair's Remarks</w:t>
      </w:r>
      <w:r w:rsidRPr="00427F99">
        <w:tab/>
        <w:t>9:15 AM</w:t>
      </w:r>
    </w:p>
    <w:p w14:paraId="5707F837" w14:textId="56278BFE" w:rsidR="002C3C0C" w:rsidRPr="00427F99" w:rsidRDefault="002C3C0C" w:rsidP="00386B13">
      <w:pPr>
        <w:tabs>
          <w:tab w:val="right" w:pos="9360"/>
        </w:tabs>
        <w:spacing w:after="120"/>
        <w:rPr>
          <w:rFonts w:eastAsia="Calibri" w:cs="Calibri"/>
        </w:rPr>
      </w:pPr>
      <w:r w:rsidRPr="00427F99">
        <w:rPr>
          <w:rFonts w:eastAsia="Calibri" w:cs="Calibri"/>
        </w:rPr>
        <w:t xml:space="preserve">Presenter: Steve Moore, Chair of </w:t>
      </w:r>
      <w:r w:rsidR="00C731D3" w:rsidRPr="00427F99">
        <w:rPr>
          <w:rFonts w:eastAsia="Calibri" w:cs="Calibri"/>
        </w:rPr>
        <w:t>Board of Trustees</w:t>
      </w:r>
    </w:p>
    <w:p w14:paraId="1695939B" w14:textId="77777777" w:rsidR="00386B13" w:rsidRPr="00427F99" w:rsidRDefault="002C3C0C" w:rsidP="00427F99">
      <w:pPr>
        <w:pStyle w:val="Heading2"/>
      </w:pPr>
      <w:r w:rsidRPr="00427F99">
        <w:t>Interim President's Remarks</w:t>
      </w:r>
      <w:r w:rsidRPr="00427F99">
        <w:tab/>
        <w:t>9:20 AM</w:t>
      </w:r>
    </w:p>
    <w:p w14:paraId="67CA49D1" w14:textId="034C6D5D" w:rsidR="002C3C0C" w:rsidRPr="00427F99" w:rsidRDefault="002C3C0C" w:rsidP="00386B13">
      <w:pPr>
        <w:tabs>
          <w:tab w:val="right" w:pos="9360"/>
        </w:tabs>
        <w:spacing w:after="120"/>
        <w:rPr>
          <w:rFonts w:eastAsia="Calibri" w:cs="Calibri"/>
        </w:rPr>
      </w:pPr>
      <w:r w:rsidRPr="00427F99">
        <w:rPr>
          <w:rFonts w:eastAsia="Calibri" w:cs="Calibri"/>
        </w:rPr>
        <w:t>Presenter: Dr. Falconetti, Interim President</w:t>
      </w:r>
    </w:p>
    <w:p w14:paraId="408A2FD5" w14:textId="77777777" w:rsidR="00386B13" w:rsidRPr="00427F99" w:rsidRDefault="002C3C0C" w:rsidP="00427F99">
      <w:pPr>
        <w:pStyle w:val="Heading2"/>
      </w:pPr>
      <w:r w:rsidRPr="00427F99">
        <w:t>Legislative Update</w:t>
      </w:r>
      <w:r w:rsidRPr="00427F99">
        <w:tab/>
        <w:t>9:40 AM</w:t>
      </w:r>
    </w:p>
    <w:p w14:paraId="567ED015" w14:textId="1059C50A" w:rsidR="002C3C0C" w:rsidRPr="00427F99" w:rsidRDefault="002C3C0C" w:rsidP="00386B13">
      <w:pPr>
        <w:tabs>
          <w:tab w:val="right" w:pos="9360"/>
        </w:tabs>
        <w:spacing w:after="120"/>
        <w:rPr>
          <w:rFonts w:eastAsia="Calibri" w:cs="Calibri"/>
        </w:rPr>
      </w:pPr>
      <w:r w:rsidRPr="00427F99">
        <w:rPr>
          <w:rFonts w:eastAsia="Calibri" w:cs="Calibri"/>
        </w:rPr>
        <w:t>Presenters: Heather Duncan, VP of Government Relations, Ray Walker, Assistant VP, Government Relations</w:t>
      </w:r>
    </w:p>
    <w:p w14:paraId="245EC4D6" w14:textId="77777777" w:rsidR="00386B13" w:rsidRPr="00427F99" w:rsidRDefault="002C3C0C" w:rsidP="00427F99">
      <w:pPr>
        <w:pStyle w:val="Heading2"/>
      </w:pPr>
      <w:r w:rsidRPr="00427F99">
        <w:t>Student Presentation</w:t>
      </w:r>
      <w:r w:rsidRPr="00427F99">
        <w:tab/>
        <w:t>9:55 AM</w:t>
      </w:r>
    </w:p>
    <w:p w14:paraId="5A01AAD1" w14:textId="62B200C9" w:rsidR="002C3C0C" w:rsidRPr="00427F99" w:rsidRDefault="002C3C0C" w:rsidP="00386B13">
      <w:pPr>
        <w:tabs>
          <w:tab w:val="right" w:pos="9360"/>
        </w:tabs>
        <w:spacing w:after="120"/>
        <w:rPr>
          <w:rFonts w:eastAsia="Calibri" w:cs="Calibri"/>
        </w:rPr>
      </w:pPr>
      <w:r w:rsidRPr="00427F99">
        <w:rPr>
          <w:rFonts w:eastAsia="Calibri" w:cs="Calibri"/>
        </w:rPr>
        <w:t xml:space="preserve">Presenter: Audrey McGrath, </w:t>
      </w:r>
      <w:r w:rsidR="003C1EBC" w:rsidRPr="00427F99">
        <w:rPr>
          <w:rFonts w:eastAsia="Calibri" w:cs="Calibri"/>
        </w:rPr>
        <w:t xml:space="preserve">UNF Graduate and </w:t>
      </w:r>
      <w:r w:rsidRPr="00427F99">
        <w:rPr>
          <w:rFonts w:eastAsia="Calibri" w:cs="Calibri"/>
        </w:rPr>
        <w:t>Legislative Intern</w:t>
      </w:r>
    </w:p>
    <w:p w14:paraId="0D02F111" w14:textId="77777777" w:rsidR="002C3C0C" w:rsidRPr="00427F99" w:rsidRDefault="002C3C0C" w:rsidP="00427F99">
      <w:pPr>
        <w:pStyle w:val="Heading2"/>
      </w:pPr>
      <w:r w:rsidRPr="00427F99">
        <w:t>Action Items</w:t>
      </w:r>
    </w:p>
    <w:p w14:paraId="431F58CD" w14:textId="77777777" w:rsidR="00386B13" w:rsidRPr="00427F99" w:rsidRDefault="002C3C0C" w:rsidP="007F013F">
      <w:pPr>
        <w:pStyle w:val="Heading3"/>
      </w:pPr>
      <w:r w:rsidRPr="00427F99">
        <w:t>BOT-1: Legislative Budget Request</w:t>
      </w:r>
      <w:r w:rsidRPr="00427F99">
        <w:tab/>
        <w:t>10:10 AM</w:t>
      </w:r>
    </w:p>
    <w:p w14:paraId="44E6C42F" w14:textId="3C70F93B" w:rsidR="002C3C0C" w:rsidRPr="00427F99" w:rsidRDefault="002C3C0C" w:rsidP="00386B13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427F99">
        <w:rPr>
          <w:rFonts w:eastAsia="Calibri" w:cs="Calibri"/>
        </w:rPr>
        <w:t>Presenter: Dr. Angela Falconetti, Interim President</w:t>
      </w:r>
    </w:p>
    <w:p w14:paraId="4A2C669D" w14:textId="77777777" w:rsidR="00386B13" w:rsidRPr="00427F99" w:rsidRDefault="002C3C0C" w:rsidP="007F013F">
      <w:pPr>
        <w:pStyle w:val="Heading3"/>
      </w:pPr>
      <w:r w:rsidRPr="00427F99">
        <w:t>BOT-2: Proposed Housing Fee Increase</w:t>
      </w:r>
      <w:r w:rsidRPr="00427F99">
        <w:tab/>
        <w:t>10:30 AM</w:t>
      </w:r>
    </w:p>
    <w:p w14:paraId="640122F4" w14:textId="246980EF" w:rsidR="002C3C0C" w:rsidRPr="00427F99" w:rsidRDefault="002C3C0C" w:rsidP="00386B13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427F99">
        <w:rPr>
          <w:rFonts w:eastAsia="Calibri" w:cs="Calibri"/>
        </w:rPr>
        <w:t>Presenter: Scott Bennett, Senior Vice President for Administration and Finance</w:t>
      </w:r>
    </w:p>
    <w:p w14:paraId="2CE1AA66" w14:textId="600659F8" w:rsidR="00386B13" w:rsidRPr="00427F99" w:rsidRDefault="002C3C0C" w:rsidP="007F013F">
      <w:pPr>
        <w:pStyle w:val="Heading3"/>
      </w:pPr>
      <w:r w:rsidRPr="00427F99">
        <w:t xml:space="preserve">BOT-3: Proposed Amendment: Regulation 11.0010R Schedule of Tuition </w:t>
      </w:r>
      <w:r w:rsidR="007F013F">
        <w:t xml:space="preserve">                          </w:t>
      </w:r>
      <w:r w:rsidRPr="00427F99">
        <w:t>and Fees</w:t>
      </w:r>
      <w:r w:rsidRPr="00427F99">
        <w:tab/>
      </w:r>
      <w:r w:rsidR="007F013F">
        <w:tab/>
      </w:r>
      <w:r w:rsidRPr="00427F99">
        <w:t>10:40 AM</w:t>
      </w:r>
    </w:p>
    <w:p w14:paraId="1AA6C95A" w14:textId="0E3DD040" w:rsidR="002C3C0C" w:rsidRPr="00427F99" w:rsidRDefault="002C3C0C" w:rsidP="00FA51E0">
      <w:pPr>
        <w:tabs>
          <w:tab w:val="right" w:pos="9360"/>
        </w:tabs>
        <w:ind w:left="360"/>
        <w:rPr>
          <w:rFonts w:eastAsia="Calibri" w:cs="Calibri"/>
        </w:rPr>
      </w:pPr>
      <w:r w:rsidRPr="00427F99">
        <w:rPr>
          <w:rFonts w:eastAsia="Calibri" w:cs="Calibri"/>
        </w:rPr>
        <w:t>Presenter: Scott Bennett, Senior Vice President for Administration and Finance</w:t>
      </w:r>
    </w:p>
    <w:p w14:paraId="4BFE1DBF" w14:textId="77777777" w:rsidR="00FA51E0" w:rsidRPr="00427F99" w:rsidRDefault="00FA51E0" w:rsidP="00FA51E0">
      <w:pPr>
        <w:tabs>
          <w:tab w:val="right" w:pos="9360"/>
        </w:tabs>
        <w:spacing w:after="40"/>
        <w:ind w:left="360"/>
        <w:rPr>
          <w:rFonts w:eastAsia="Calibri" w:cs="Calibri"/>
        </w:rPr>
      </w:pPr>
    </w:p>
    <w:p w14:paraId="0B874BF4" w14:textId="77777777" w:rsidR="002C3C0C" w:rsidRPr="00427F99" w:rsidRDefault="002C3C0C" w:rsidP="007F013F">
      <w:pPr>
        <w:pStyle w:val="Heading2"/>
        <w:numPr>
          <w:ilvl w:val="0"/>
          <w:numId w:val="0"/>
        </w:numPr>
      </w:pPr>
      <w:r w:rsidRPr="00427F99">
        <w:t>***WORKING BRUNCH***</w:t>
      </w:r>
      <w:r w:rsidRPr="00427F99">
        <w:tab/>
        <w:t>10:55 AM</w:t>
      </w:r>
    </w:p>
    <w:p w14:paraId="501FF84A" w14:textId="77777777" w:rsidR="00FA51E0" w:rsidRPr="00427F99" w:rsidRDefault="00FA51E0" w:rsidP="00FA51E0">
      <w:pPr>
        <w:tabs>
          <w:tab w:val="right" w:pos="9360"/>
        </w:tabs>
        <w:spacing w:after="40"/>
        <w:ind w:left="360" w:hanging="360"/>
        <w:rPr>
          <w:rFonts w:eastAsia="Calibri" w:cs="Calibri"/>
        </w:rPr>
      </w:pPr>
    </w:p>
    <w:p w14:paraId="4366F6F5" w14:textId="77777777" w:rsidR="00386B13" w:rsidRPr="00427F99" w:rsidRDefault="002C3C0C" w:rsidP="007F013F">
      <w:pPr>
        <w:pStyle w:val="Heading3"/>
      </w:pPr>
      <w:r w:rsidRPr="00427F99">
        <w:t>BOT-4: Fiscal Year 2027 Budget</w:t>
      </w:r>
      <w:r w:rsidRPr="00427F99">
        <w:tab/>
        <w:t>11:15 AM</w:t>
      </w:r>
    </w:p>
    <w:p w14:paraId="60798357" w14:textId="601CE699" w:rsidR="002C3C0C" w:rsidRPr="00427F99" w:rsidRDefault="002C3C0C" w:rsidP="00386B13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427F99">
        <w:rPr>
          <w:rFonts w:eastAsia="Calibri" w:cs="Calibri"/>
        </w:rPr>
        <w:t>Presenter: Scott Bennett, Senior Vice President for Administration and Finance</w:t>
      </w:r>
    </w:p>
    <w:p w14:paraId="30B0872F" w14:textId="77777777" w:rsidR="002C3C0C" w:rsidRPr="00427F99" w:rsidRDefault="002C3C0C" w:rsidP="006B5267">
      <w:pPr>
        <w:pStyle w:val="Heading2"/>
      </w:pPr>
      <w:r w:rsidRPr="00427F99">
        <w:t>Committee Reports</w:t>
      </w:r>
      <w:r w:rsidRPr="00427F99">
        <w:tab/>
        <w:t>11:40 AM</w:t>
      </w:r>
    </w:p>
    <w:p w14:paraId="35CC9736" w14:textId="77777777" w:rsidR="00427F99" w:rsidRPr="00427F99" w:rsidRDefault="002C3C0C" w:rsidP="006B5267">
      <w:pPr>
        <w:pStyle w:val="Heading3"/>
      </w:pPr>
      <w:r w:rsidRPr="00427F99">
        <w:t xml:space="preserve">June 18, </w:t>
      </w:r>
      <w:proofErr w:type="gramStart"/>
      <w:r w:rsidRPr="00427F99">
        <w:t>2026</w:t>
      </w:r>
      <w:proofErr w:type="gramEnd"/>
      <w:r w:rsidRPr="00427F99">
        <w:t xml:space="preserve"> Academic and Student Affairs Committee Meeting</w:t>
      </w:r>
    </w:p>
    <w:p w14:paraId="7F3EE319" w14:textId="04D1CA36" w:rsidR="002C3C0C" w:rsidRPr="00427F99" w:rsidRDefault="002C3C0C" w:rsidP="00427F99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427F99">
        <w:rPr>
          <w:rFonts w:eastAsia="Calibri" w:cs="Calibri"/>
        </w:rPr>
        <w:t>Presenter: Ali Korman Shelton, Chair of Academic and Student Affairs Committee</w:t>
      </w:r>
    </w:p>
    <w:p w14:paraId="6A8B0D04" w14:textId="77777777" w:rsidR="00427F99" w:rsidRPr="00427F99" w:rsidRDefault="002C3C0C" w:rsidP="006B5267">
      <w:pPr>
        <w:pStyle w:val="Heading3"/>
      </w:pPr>
      <w:r w:rsidRPr="00427F99">
        <w:t xml:space="preserve">June 18, </w:t>
      </w:r>
      <w:proofErr w:type="gramStart"/>
      <w:r w:rsidRPr="00427F99">
        <w:t>2026</w:t>
      </w:r>
      <w:proofErr w:type="gramEnd"/>
      <w:r w:rsidRPr="00427F99">
        <w:t xml:space="preserve"> Finance and Facilities Committee Meeting</w:t>
      </w:r>
    </w:p>
    <w:p w14:paraId="2A9B2BCC" w14:textId="737F3BE0" w:rsidR="002C3C0C" w:rsidRPr="00427F99" w:rsidRDefault="002C3C0C" w:rsidP="00427F99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427F99">
        <w:rPr>
          <w:rFonts w:eastAsia="Calibri" w:cs="Calibri"/>
        </w:rPr>
        <w:t>Presenter: John Gol, Chair of Finance and Facilities Committee</w:t>
      </w:r>
    </w:p>
    <w:p w14:paraId="048CBC2C" w14:textId="77777777" w:rsidR="00427F99" w:rsidRPr="00427F99" w:rsidRDefault="002C3C0C" w:rsidP="006B5267">
      <w:pPr>
        <w:pStyle w:val="Heading3"/>
      </w:pPr>
      <w:r w:rsidRPr="00427F99">
        <w:lastRenderedPageBreak/>
        <w:t xml:space="preserve">June 16, </w:t>
      </w:r>
      <w:proofErr w:type="gramStart"/>
      <w:r w:rsidRPr="00427F99">
        <w:t>2026</w:t>
      </w:r>
      <w:proofErr w:type="gramEnd"/>
      <w:r w:rsidRPr="00427F99">
        <w:t xml:space="preserve"> Audit and Compliance Committee Meeting</w:t>
      </w:r>
    </w:p>
    <w:p w14:paraId="1DEBF260" w14:textId="261B9B0F" w:rsidR="002C3C0C" w:rsidRPr="00427F99" w:rsidRDefault="002C3C0C" w:rsidP="00427F99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427F99">
        <w:rPr>
          <w:rFonts w:eastAsia="Calibri" w:cs="Calibri"/>
        </w:rPr>
        <w:t>Presenter: Nik Patel, Chair of Audit and Compliance Committee</w:t>
      </w:r>
    </w:p>
    <w:p w14:paraId="1C8E7147" w14:textId="77777777" w:rsidR="00427F99" w:rsidRPr="00427F99" w:rsidRDefault="002C3C0C" w:rsidP="006B5267">
      <w:pPr>
        <w:pStyle w:val="Heading3"/>
      </w:pPr>
      <w:r w:rsidRPr="00427F99">
        <w:t xml:space="preserve">June 16, </w:t>
      </w:r>
      <w:proofErr w:type="gramStart"/>
      <w:r w:rsidRPr="00427F99">
        <w:t>2026</w:t>
      </w:r>
      <w:proofErr w:type="gramEnd"/>
      <w:r w:rsidRPr="00427F99">
        <w:t xml:space="preserve"> Governance Committee Meeting</w:t>
      </w:r>
    </w:p>
    <w:p w14:paraId="7FBE085D" w14:textId="1F9C6AA4" w:rsidR="002C3C0C" w:rsidRPr="00427F99" w:rsidRDefault="002C3C0C" w:rsidP="00427F99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427F99">
        <w:rPr>
          <w:rFonts w:eastAsia="Calibri" w:cs="Calibri"/>
        </w:rPr>
        <w:t>Presenter: Steve Moore, Chair of Governance Committee</w:t>
      </w:r>
    </w:p>
    <w:p w14:paraId="3853E088" w14:textId="77777777" w:rsidR="002C3C0C" w:rsidRPr="00427F99" w:rsidRDefault="002C3C0C" w:rsidP="005059B6">
      <w:pPr>
        <w:pStyle w:val="Heading2"/>
      </w:pPr>
      <w:r w:rsidRPr="00427F99">
        <w:t>BOT-3: Consent Agenda (Action Item)</w:t>
      </w:r>
      <w:r w:rsidRPr="00427F99">
        <w:tab/>
        <w:t>11:50 AM</w:t>
      </w:r>
    </w:p>
    <w:p w14:paraId="04D987EB" w14:textId="77777777" w:rsidR="002C3C0C" w:rsidRPr="00427F99" w:rsidRDefault="002C3C0C" w:rsidP="005059B6">
      <w:pPr>
        <w:pStyle w:val="Heading3"/>
      </w:pPr>
      <w:r w:rsidRPr="00427F99">
        <w:t>From Audit and Compliance Committee</w:t>
      </w:r>
    </w:p>
    <w:p w14:paraId="283FF2ED" w14:textId="77777777" w:rsidR="002C3C0C" w:rsidRPr="00427F99" w:rsidRDefault="002C3C0C">
      <w:pPr>
        <w:pStyle w:val="p"/>
        <w:numPr>
          <w:ilvl w:val="0"/>
          <w:numId w:val="3"/>
        </w:numPr>
        <w:ind w:left="1080" w:hanging="210"/>
        <w:rPr>
          <w:rFonts w:eastAsia="Calibri" w:cs="Calibri"/>
        </w:rPr>
      </w:pPr>
      <w:r w:rsidRPr="00427F99">
        <w:rPr>
          <w:rFonts w:eastAsia="Calibri" w:cs="Calibri"/>
        </w:rPr>
        <w:t xml:space="preserve">February 18, </w:t>
      </w:r>
      <w:proofErr w:type="gramStart"/>
      <w:r w:rsidRPr="00427F99">
        <w:rPr>
          <w:rFonts w:eastAsia="Calibri" w:cs="Calibri"/>
        </w:rPr>
        <w:t>2026</w:t>
      </w:r>
      <w:proofErr w:type="gramEnd"/>
      <w:r w:rsidRPr="00427F99">
        <w:rPr>
          <w:rFonts w:eastAsia="Calibri" w:cs="Calibri"/>
        </w:rPr>
        <w:t xml:space="preserve"> Audit and Compliance Committee Draft Meeting Minutes   </w:t>
      </w:r>
    </w:p>
    <w:p w14:paraId="403A2484" w14:textId="77777777" w:rsidR="004073B4" w:rsidRPr="00427F99" w:rsidRDefault="002C3C0C" w:rsidP="004073B4">
      <w:pPr>
        <w:pStyle w:val="p"/>
        <w:numPr>
          <w:ilvl w:val="0"/>
          <w:numId w:val="6"/>
        </w:numPr>
        <w:ind w:left="1080" w:hanging="210"/>
        <w:rPr>
          <w:rFonts w:eastAsia="Calibri" w:cs="Calibri"/>
        </w:rPr>
      </w:pPr>
      <w:r w:rsidRPr="00427F99">
        <w:rPr>
          <w:rFonts w:eastAsia="Calibri" w:cs="Calibri"/>
        </w:rPr>
        <w:t>FY2026- 2027 Audit Work Plan</w:t>
      </w:r>
      <w:r w:rsidR="004073B4" w:rsidRPr="00427F99">
        <w:rPr>
          <w:rFonts w:eastAsia="Calibri" w:cs="Calibri"/>
        </w:rPr>
        <w:t xml:space="preserve"> </w:t>
      </w:r>
    </w:p>
    <w:p w14:paraId="46D122DD" w14:textId="77777777" w:rsidR="00BC2C8B" w:rsidRPr="00427F99" w:rsidRDefault="00BC2C8B" w:rsidP="00BC2C8B">
      <w:pPr>
        <w:pStyle w:val="p"/>
        <w:numPr>
          <w:ilvl w:val="0"/>
          <w:numId w:val="6"/>
        </w:numPr>
        <w:ind w:left="1080" w:hanging="210"/>
        <w:rPr>
          <w:rFonts w:eastAsia="Calibri" w:cs="Calibri"/>
        </w:rPr>
      </w:pPr>
      <w:r w:rsidRPr="00427F99">
        <w:rPr>
          <w:rFonts w:eastAsia="Calibri" w:cs="Calibri"/>
        </w:rPr>
        <w:t>Proposed Revisions to Office of Internal Auditing Charter</w:t>
      </w:r>
    </w:p>
    <w:p w14:paraId="50F29D8D" w14:textId="45253A4B" w:rsidR="004073B4" w:rsidRPr="00427F99" w:rsidRDefault="004073B4" w:rsidP="004073B4">
      <w:pPr>
        <w:pStyle w:val="p"/>
        <w:numPr>
          <w:ilvl w:val="0"/>
          <w:numId w:val="6"/>
        </w:numPr>
        <w:ind w:left="1080" w:hanging="210"/>
        <w:rPr>
          <w:rFonts w:eastAsia="Calibri" w:cs="Calibri"/>
        </w:rPr>
      </w:pPr>
      <w:r w:rsidRPr="00427F99">
        <w:rPr>
          <w:rFonts w:eastAsia="Calibri" w:cs="Calibri"/>
        </w:rPr>
        <w:t>Proposed Amendment: Regulation 1.0180R Religious Accommodations for Students and Employees</w:t>
      </w:r>
    </w:p>
    <w:p w14:paraId="38573C8C" w14:textId="7D7099A3" w:rsidR="002C3C0C" w:rsidRPr="00427F99" w:rsidRDefault="004073B4" w:rsidP="004073B4">
      <w:pPr>
        <w:pStyle w:val="p"/>
        <w:numPr>
          <w:ilvl w:val="0"/>
          <w:numId w:val="6"/>
        </w:numPr>
        <w:ind w:left="1080" w:hanging="210"/>
        <w:rPr>
          <w:rFonts w:eastAsia="Calibri" w:cs="Calibri"/>
        </w:rPr>
      </w:pPr>
      <w:r w:rsidRPr="00427F99">
        <w:rPr>
          <w:rFonts w:eastAsia="Calibri" w:cs="Calibri"/>
        </w:rPr>
        <w:t>Proposed Amendment: Regulation 5.0080R Education Research Center for Child Development</w:t>
      </w:r>
    </w:p>
    <w:p w14:paraId="4B51D3D7" w14:textId="77777777" w:rsidR="004073B4" w:rsidRPr="00427F99" w:rsidRDefault="004073B4" w:rsidP="004073B4">
      <w:pPr>
        <w:pStyle w:val="p"/>
        <w:ind w:left="1080"/>
        <w:rPr>
          <w:rFonts w:eastAsia="Calibri" w:cs="Calibri"/>
        </w:rPr>
      </w:pPr>
    </w:p>
    <w:p w14:paraId="05BAA785" w14:textId="77777777" w:rsidR="002C3C0C" w:rsidRPr="00427F99" w:rsidRDefault="002C3C0C" w:rsidP="005059B6">
      <w:pPr>
        <w:pStyle w:val="Heading3"/>
      </w:pPr>
      <w:r w:rsidRPr="00427F99">
        <w:t>From Governance Committee</w:t>
      </w:r>
    </w:p>
    <w:p w14:paraId="64B958EE" w14:textId="77777777" w:rsidR="002C3C0C" w:rsidRPr="00427F99" w:rsidRDefault="002C3C0C">
      <w:pPr>
        <w:pStyle w:val="p"/>
        <w:numPr>
          <w:ilvl w:val="0"/>
          <w:numId w:val="4"/>
        </w:numPr>
        <w:ind w:left="1080" w:hanging="210"/>
        <w:rPr>
          <w:rFonts w:eastAsia="Calibri" w:cs="Calibri"/>
        </w:rPr>
      </w:pPr>
      <w:r w:rsidRPr="00427F99">
        <w:rPr>
          <w:rFonts w:eastAsia="Calibri" w:cs="Calibri"/>
        </w:rPr>
        <w:t xml:space="preserve">February 18, </w:t>
      </w:r>
      <w:proofErr w:type="gramStart"/>
      <w:r w:rsidRPr="00427F99">
        <w:rPr>
          <w:rFonts w:eastAsia="Calibri" w:cs="Calibri"/>
        </w:rPr>
        <w:t>2026</w:t>
      </w:r>
      <w:proofErr w:type="gramEnd"/>
      <w:r w:rsidRPr="00427F99">
        <w:rPr>
          <w:rFonts w:eastAsia="Calibri" w:cs="Calibri"/>
        </w:rPr>
        <w:t xml:space="preserve"> Governance Committee Draft Meeting Minutes</w:t>
      </w:r>
    </w:p>
    <w:p w14:paraId="35958478" w14:textId="77777777" w:rsidR="002C3C0C" w:rsidRPr="00427F99" w:rsidRDefault="002C3C0C">
      <w:pPr>
        <w:pStyle w:val="p"/>
        <w:numPr>
          <w:ilvl w:val="0"/>
          <w:numId w:val="4"/>
        </w:numPr>
        <w:ind w:left="1080" w:hanging="210"/>
        <w:rPr>
          <w:rFonts w:eastAsia="Calibri" w:cs="Calibri"/>
        </w:rPr>
      </w:pPr>
      <w:r w:rsidRPr="00427F99">
        <w:rPr>
          <w:rFonts w:eastAsia="Calibri" w:cs="Calibri"/>
        </w:rPr>
        <w:t>Newly Appointed and Reappointed Board Members for UNF Direct Support Organizations (DSOs)</w:t>
      </w:r>
    </w:p>
    <w:p w14:paraId="4407B98C" w14:textId="77777777" w:rsidR="002C3C0C" w:rsidRPr="00427F99" w:rsidRDefault="002C3C0C">
      <w:pPr>
        <w:pStyle w:val="p"/>
        <w:numPr>
          <w:ilvl w:val="0"/>
          <w:numId w:val="4"/>
        </w:numPr>
        <w:spacing w:after="240"/>
        <w:ind w:left="1080" w:hanging="210"/>
        <w:rPr>
          <w:rFonts w:eastAsia="Calibri" w:cs="Calibri"/>
        </w:rPr>
      </w:pPr>
      <w:r w:rsidRPr="00427F99">
        <w:rPr>
          <w:rFonts w:eastAsia="Calibri" w:cs="Calibri"/>
        </w:rPr>
        <w:t>MOUs Between UNF BOT and DSOs</w:t>
      </w:r>
    </w:p>
    <w:p w14:paraId="77661469" w14:textId="77777777" w:rsidR="002C3C0C" w:rsidRPr="00427F99" w:rsidRDefault="002C3C0C" w:rsidP="005059B6">
      <w:pPr>
        <w:pStyle w:val="Heading3"/>
      </w:pPr>
      <w:r w:rsidRPr="00427F99">
        <w:t>From Academic and Student Affairs Committee</w:t>
      </w:r>
    </w:p>
    <w:p w14:paraId="2229F735" w14:textId="77777777" w:rsidR="002C3C0C" w:rsidRPr="00427F99" w:rsidRDefault="002C3C0C">
      <w:pPr>
        <w:pStyle w:val="p"/>
        <w:numPr>
          <w:ilvl w:val="0"/>
          <w:numId w:val="5"/>
        </w:numPr>
        <w:ind w:left="1080" w:hanging="210"/>
        <w:rPr>
          <w:rFonts w:eastAsia="Calibri" w:cs="Calibri"/>
        </w:rPr>
      </w:pPr>
      <w:r w:rsidRPr="00427F99">
        <w:rPr>
          <w:rFonts w:eastAsia="Calibri" w:cs="Calibri"/>
        </w:rPr>
        <w:t xml:space="preserve">February 19, </w:t>
      </w:r>
      <w:proofErr w:type="gramStart"/>
      <w:r w:rsidRPr="00427F99">
        <w:rPr>
          <w:rFonts w:eastAsia="Calibri" w:cs="Calibri"/>
        </w:rPr>
        <w:t>2026</w:t>
      </w:r>
      <w:proofErr w:type="gramEnd"/>
      <w:r w:rsidRPr="00427F99">
        <w:rPr>
          <w:rFonts w:eastAsia="Calibri" w:cs="Calibri"/>
        </w:rPr>
        <w:t xml:space="preserve"> Academic and Student Affairs Committee Draft Meeting Minutes</w:t>
      </w:r>
    </w:p>
    <w:p w14:paraId="3EFD77DB" w14:textId="77777777" w:rsidR="002C3C0C" w:rsidRPr="00427F99" w:rsidRDefault="002C3C0C">
      <w:pPr>
        <w:pStyle w:val="p"/>
        <w:numPr>
          <w:ilvl w:val="0"/>
          <w:numId w:val="5"/>
        </w:numPr>
        <w:ind w:left="1080" w:hanging="210"/>
        <w:rPr>
          <w:rFonts w:eastAsia="Calibri" w:cs="Calibri"/>
        </w:rPr>
      </w:pPr>
      <w:r w:rsidRPr="00427F99">
        <w:rPr>
          <w:rFonts w:eastAsia="Calibri" w:cs="Calibri"/>
        </w:rPr>
        <w:t>Faculty Tenure Recommendations</w:t>
      </w:r>
    </w:p>
    <w:p w14:paraId="24734E95" w14:textId="092312D9" w:rsidR="00626B5B" w:rsidRPr="00427F99" w:rsidRDefault="00626B5B" w:rsidP="002D3AF4">
      <w:pPr>
        <w:pStyle w:val="p"/>
        <w:numPr>
          <w:ilvl w:val="0"/>
          <w:numId w:val="5"/>
        </w:numPr>
        <w:ind w:left="1080" w:hanging="210"/>
        <w:rPr>
          <w:rFonts w:eastAsia="Calibri" w:cs="Calibri"/>
        </w:rPr>
      </w:pPr>
      <w:r w:rsidRPr="00427F99">
        <w:rPr>
          <w:rFonts w:eastAsia="Calibri" w:cs="Calibri"/>
        </w:rPr>
        <w:t>Annual Academic Degree Program List (August 2026 - July 2027)</w:t>
      </w:r>
    </w:p>
    <w:p w14:paraId="1CEBF0F7" w14:textId="77777777" w:rsidR="002C3C0C" w:rsidRPr="00427F99" w:rsidRDefault="002C3C0C">
      <w:pPr>
        <w:pStyle w:val="p"/>
        <w:numPr>
          <w:ilvl w:val="0"/>
          <w:numId w:val="5"/>
        </w:numPr>
        <w:ind w:left="1080" w:hanging="210"/>
        <w:rPr>
          <w:rFonts w:eastAsia="Calibri" w:cs="Calibri"/>
        </w:rPr>
      </w:pPr>
      <w:r w:rsidRPr="00427F99">
        <w:rPr>
          <w:rFonts w:eastAsia="Calibri" w:cs="Calibri"/>
        </w:rPr>
        <w:t>Closure of Degrees</w:t>
      </w:r>
    </w:p>
    <w:p w14:paraId="2287F67E" w14:textId="77777777" w:rsidR="002C3C0C" w:rsidRPr="00427F99" w:rsidRDefault="002C3C0C">
      <w:pPr>
        <w:pStyle w:val="p"/>
        <w:numPr>
          <w:ilvl w:val="0"/>
          <w:numId w:val="5"/>
        </w:numPr>
        <w:ind w:left="1080" w:hanging="210"/>
        <w:rPr>
          <w:rFonts w:eastAsia="Calibri" w:cs="Calibri"/>
        </w:rPr>
      </w:pPr>
      <w:r w:rsidRPr="00427F99">
        <w:rPr>
          <w:rFonts w:eastAsia="Calibri" w:cs="Calibri"/>
        </w:rPr>
        <w:t>Specialized Admissions Reaffirmation</w:t>
      </w:r>
    </w:p>
    <w:p w14:paraId="5508138B" w14:textId="77777777" w:rsidR="002C3C0C" w:rsidRPr="00427F99" w:rsidRDefault="002C3C0C">
      <w:pPr>
        <w:pStyle w:val="p"/>
        <w:numPr>
          <w:ilvl w:val="0"/>
          <w:numId w:val="5"/>
        </w:numPr>
        <w:ind w:left="1080" w:hanging="210"/>
        <w:rPr>
          <w:rFonts w:eastAsia="Calibri" w:cs="Calibri"/>
        </w:rPr>
      </w:pPr>
      <w:r w:rsidRPr="00427F99">
        <w:rPr>
          <w:rFonts w:eastAsia="Calibri" w:cs="Calibri"/>
        </w:rPr>
        <w:t>Department Name Changes</w:t>
      </w:r>
    </w:p>
    <w:p w14:paraId="3A3649DD" w14:textId="1236D773" w:rsidR="00B87A13" w:rsidRPr="00427F99" w:rsidRDefault="005019AD">
      <w:pPr>
        <w:pStyle w:val="p"/>
        <w:numPr>
          <w:ilvl w:val="0"/>
          <w:numId w:val="5"/>
        </w:numPr>
        <w:ind w:left="1080" w:hanging="210"/>
        <w:rPr>
          <w:rFonts w:eastAsia="Calibri" w:cs="Calibri"/>
        </w:rPr>
      </w:pPr>
      <w:r w:rsidRPr="00427F99">
        <w:rPr>
          <w:rFonts w:eastAsia="Calibri" w:cs="Calibri"/>
        </w:rPr>
        <w:t>General Education Core C</w:t>
      </w:r>
      <w:r w:rsidR="00B87A13" w:rsidRPr="00427F99">
        <w:rPr>
          <w:rFonts w:eastAsia="Calibri" w:cs="Calibri"/>
        </w:rPr>
        <w:t>ourses</w:t>
      </w:r>
    </w:p>
    <w:p w14:paraId="38B42295" w14:textId="7FCC1048" w:rsidR="004073B4" w:rsidRPr="00427F99" w:rsidRDefault="004073B4">
      <w:pPr>
        <w:pStyle w:val="p"/>
        <w:numPr>
          <w:ilvl w:val="0"/>
          <w:numId w:val="5"/>
        </w:numPr>
        <w:ind w:left="1080" w:hanging="210"/>
        <w:rPr>
          <w:rFonts w:eastAsia="Calibri" w:cs="Calibri"/>
        </w:rPr>
      </w:pPr>
      <w:r w:rsidRPr="00427F99">
        <w:rPr>
          <w:rFonts w:eastAsia="Calibri" w:cs="Calibri"/>
        </w:rPr>
        <w:t>Tenure Upon Hire</w:t>
      </w:r>
      <w:r w:rsidR="002C69F4" w:rsidRPr="00427F99">
        <w:rPr>
          <w:rFonts w:eastAsia="Calibri" w:cs="Calibri"/>
        </w:rPr>
        <w:t xml:space="preserve"> for Dr. Lindsay Wolf</w:t>
      </w:r>
    </w:p>
    <w:p w14:paraId="1AD76AC8" w14:textId="77777777" w:rsidR="00B87A13" w:rsidRPr="00427F99" w:rsidRDefault="00B87A13" w:rsidP="00B87A13">
      <w:pPr>
        <w:pStyle w:val="p"/>
        <w:ind w:left="1080"/>
        <w:rPr>
          <w:rFonts w:eastAsia="Calibri" w:cs="Calibri"/>
        </w:rPr>
      </w:pPr>
    </w:p>
    <w:p w14:paraId="5CF51100" w14:textId="77777777" w:rsidR="002C3C0C" w:rsidRPr="00427F99" w:rsidRDefault="002C3C0C" w:rsidP="005059B6">
      <w:pPr>
        <w:pStyle w:val="Heading3"/>
      </w:pPr>
      <w:r w:rsidRPr="00427F99">
        <w:t>From Finance and Facilities Committee</w:t>
      </w:r>
    </w:p>
    <w:p w14:paraId="409A033E" w14:textId="2412B56E" w:rsidR="002C3C0C" w:rsidRPr="00427F99" w:rsidRDefault="002C3C0C">
      <w:pPr>
        <w:pStyle w:val="p"/>
        <w:numPr>
          <w:ilvl w:val="0"/>
          <w:numId w:val="6"/>
        </w:numPr>
        <w:ind w:left="1080" w:hanging="210"/>
        <w:rPr>
          <w:rFonts w:eastAsia="Calibri" w:cs="Calibri"/>
        </w:rPr>
      </w:pPr>
      <w:r w:rsidRPr="00427F99">
        <w:rPr>
          <w:rFonts w:eastAsia="Calibri" w:cs="Calibri"/>
        </w:rPr>
        <w:t xml:space="preserve">February 19, </w:t>
      </w:r>
      <w:proofErr w:type="gramStart"/>
      <w:r w:rsidRPr="00427F99">
        <w:rPr>
          <w:rFonts w:eastAsia="Calibri" w:cs="Calibri"/>
        </w:rPr>
        <w:t>2026</w:t>
      </w:r>
      <w:proofErr w:type="gramEnd"/>
      <w:r w:rsidRPr="00427F99">
        <w:rPr>
          <w:rFonts w:eastAsia="Calibri" w:cs="Calibri"/>
        </w:rPr>
        <w:t xml:space="preserve"> Finance and Facilities Committee Draft Meeting Minutes</w:t>
      </w:r>
    </w:p>
    <w:p w14:paraId="076D4C25" w14:textId="77777777" w:rsidR="002C3C0C" w:rsidRPr="00427F99" w:rsidRDefault="002C3C0C">
      <w:pPr>
        <w:pStyle w:val="p"/>
        <w:numPr>
          <w:ilvl w:val="0"/>
          <w:numId w:val="6"/>
        </w:numPr>
        <w:ind w:left="1080" w:hanging="210"/>
        <w:rPr>
          <w:rFonts w:eastAsia="Calibri" w:cs="Calibri"/>
        </w:rPr>
      </w:pPr>
      <w:r w:rsidRPr="00427F99">
        <w:rPr>
          <w:rFonts w:eastAsia="Calibri" w:cs="Calibri"/>
        </w:rPr>
        <w:t>Five-Year Capital Improvement Plan (CIP) for FY 2027- FY2032</w:t>
      </w:r>
    </w:p>
    <w:p w14:paraId="070EE363" w14:textId="77777777" w:rsidR="002C3C0C" w:rsidRPr="00427F99" w:rsidRDefault="002C3C0C">
      <w:pPr>
        <w:pStyle w:val="p"/>
        <w:numPr>
          <w:ilvl w:val="0"/>
          <w:numId w:val="6"/>
        </w:numPr>
        <w:spacing w:after="240"/>
        <w:ind w:left="1080" w:hanging="210"/>
        <w:rPr>
          <w:rFonts w:eastAsia="Calibri" w:cs="Calibri"/>
        </w:rPr>
      </w:pPr>
      <w:r w:rsidRPr="00427F99">
        <w:rPr>
          <w:rFonts w:eastAsia="Calibri" w:cs="Calibri"/>
        </w:rPr>
        <w:t>Review of Direct Support Organizations FY2 Budgets         </w:t>
      </w:r>
    </w:p>
    <w:p w14:paraId="61360C6D" w14:textId="2294FFC8" w:rsidR="002C3C0C" w:rsidRPr="00427F99" w:rsidRDefault="002C3C0C" w:rsidP="005059B6">
      <w:pPr>
        <w:pStyle w:val="Heading2"/>
      </w:pPr>
      <w:r w:rsidRPr="00427F99">
        <w:t>Adjournment</w:t>
      </w:r>
      <w:r w:rsidR="00FA51E0" w:rsidRPr="00427F99">
        <w:tab/>
        <w:t>12:00 PM</w:t>
      </w:r>
    </w:p>
    <w:p w14:paraId="3AC19CF0" w14:textId="77777777" w:rsidR="002C3C0C" w:rsidRPr="00427F99" w:rsidRDefault="002C3C0C">
      <w:pPr>
        <w:tabs>
          <w:tab w:val="right" w:pos="9360"/>
        </w:tabs>
        <w:spacing w:after="120"/>
        <w:rPr>
          <w:rFonts w:eastAsia="Calibri" w:cs="Calibri"/>
        </w:rPr>
      </w:pPr>
    </w:p>
    <w:sectPr w:rsidR="002C3C0C" w:rsidRPr="00427F99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D3CB9" w14:textId="77777777" w:rsidR="002B14DF" w:rsidRDefault="002B14DF" w:rsidP="00807740">
      <w:r>
        <w:separator/>
      </w:r>
    </w:p>
  </w:endnote>
  <w:endnote w:type="continuationSeparator" w:id="0">
    <w:p w14:paraId="2D588AFA" w14:textId="77777777" w:rsidR="002B14DF" w:rsidRDefault="002B14DF" w:rsidP="00807740">
      <w:r>
        <w:continuationSeparator/>
      </w:r>
    </w:p>
  </w:endnote>
  <w:endnote w:type="continuationNotice" w:id="1">
    <w:p w14:paraId="608E87C4" w14:textId="77777777" w:rsidR="002B14DF" w:rsidRDefault="002B14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EB8BF" w14:textId="77777777" w:rsidR="002B14DF" w:rsidRDefault="002B14DF" w:rsidP="00807740">
      <w:r>
        <w:separator/>
      </w:r>
    </w:p>
  </w:footnote>
  <w:footnote w:type="continuationSeparator" w:id="0">
    <w:p w14:paraId="7B78FA33" w14:textId="77777777" w:rsidR="002B14DF" w:rsidRDefault="002B14DF" w:rsidP="00807740">
      <w:r>
        <w:continuationSeparator/>
      </w:r>
    </w:p>
  </w:footnote>
  <w:footnote w:type="continuationNotice" w:id="1">
    <w:p w14:paraId="47C5D5C1" w14:textId="77777777" w:rsidR="002B14DF" w:rsidRDefault="002B14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1890E" w14:textId="573C83F8" w:rsidR="00FC1D4C" w:rsidRPr="00FA51E0" w:rsidRDefault="00965F3D" w:rsidP="00FC1D4C">
    <w:pPr>
      <w:spacing w:after="40"/>
      <w:ind w:left="1440"/>
      <w:rPr>
        <w:rFonts w:eastAsia="Calibri" w:cs="Calibri"/>
        <w:b/>
        <w:sz w:val="28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270717" wp14:editId="3FA27A5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04875" cy="786765"/>
              <wp:effectExtent l="0" t="0" r="0" b="3810"/>
              <wp:wrapSquare wrapText="bothSides"/>
              <wp:docPr id="1151023958" name="TextBox 1000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786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B86397" w14:textId="7F770D91" w:rsidR="00FC1D4C" w:rsidRDefault="00965F3D" w:rsidP="00FC1D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47DB64" wp14:editId="4BAE797A">
                                <wp:extent cx="647700" cy="790575"/>
                                <wp:effectExtent l="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0D19703" w14:textId="77777777" w:rsidR="00FC1D4C" w:rsidRDefault="00FC1D4C" w:rsidP="00FC1D4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70717" id="_x0000_t202" coordsize="21600,21600" o:spt="202" path="m,l,21600r21600,l21600,xe">
              <v:stroke joinstyle="miter"/>
              <v:path gradientshapeok="t" o:connecttype="rect"/>
            </v:shapetype>
            <v:shape id="TextBox 100002" o:spid="_x0000_s1026" type="#_x0000_t202" style="position:absolute;left:0;text-align:left;margin-left:0;margin-top:0;width:71.25pt;height:6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" stroked="f" strokeweight=".5pt">
              <v:fill opacity="0"/>
              <v:textbox inset="0,0,0,0">
                <w:txbxContent>
                  <w:p w14:paraId="64B86397" w14:textId="7F770D91" w:rsidR="00FC1D4C" w:rsidRDefault="00965F3D" w:rsidP="00FC1D4C">
                    <w:r>
                      <w:rPr>
                        <w:noProof/>
                      </w:rPr>
                      <w:drawing>
                        <wp:inline distT="0" distB="0" distL="0" distR="0" wp14:anchorId="4947DB64" wp14:editId="4BAE797A">
                          <wp:extent cx="647700" cy="790575"/>
                          <wp:effectExtent l="0" t="0" r="0" b="0"/>
                          <wp:docPr id="4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0D19703" w14:textId="77777777" w:rsidR="00FC1D4C" w:rsidRDefault="00FC1D4C" w:rsidP="00FC1D4C"/>
                </w:txbxContent>
              </v:textbox>
              <w10:wrap type="square"/>
            </v:shape>
          </w:pict>
        </mc:Fallback>
      </mc:AlternateContent>
    </w:r>
    <w:r w:rsidR="00FC1D4C" w:rsidRPr="00FA51E0">
      <w:rPr>
        <w:rFonts w:eastAsia="Calibri" w:cs="Calibri"/>
        <w:b/>
        <w:sz w:val="28"/>
      </w:rPr>
      <w:t>BOT Quarterly Meeting</w:t>
    </w:r>
  </w:p>
  <w:p w14:paraId="4433B4EE" w14:textId="77777777" w:rsidR="00FC1D4C" w:rsidRPr="00FA51E0" w:rsidRDefault="00FC1D4C" w:rsidP="00FC1D4C">
    <w:pPr>
      <w:ind w:left="1440"/>
      <w:rPr>
        <w:rFonts w:eastAsia="Calibri" w:cs="Calibri"/>
        <w:sz w:val="22"/>
      </w:rPr>
    </w:pPr>
    <w:r w:rsidRPr="00FA51E0">
      <w:rPr>
        <w:rFonts w:eastAsia="Calibri" w:cs="Calibri"/>
        <w:sz w:val="22"/>
      </w:rPr>
      <w:t>University of North Florida</w:t>
    </w:r>
  </w:p>
  <w:p w14:paraId="0EB0D5F2" w14:textId="77777777" w:rsidR="00FC1D4C" w:rsidRPr="00FA51E0" w:rsidRDefault="00FC1D4C" w:rsidP="00FC1D4C">
    <w:pPr>
      <w:ind w:left="1440"/>
      <w:rPr>
        <w:rFonts w:eastAsia="Calibri" w:cs="Calibri"/>
        <w:sz w:val="22"/>
      </w:rPr>
    </w:pPr>
    <w:r w:rsidRPr="00FA51E0">
      <w:rPr>
        <w:rFonts w:eastAsia="Calibri" w:cs="Calibri"/>
        <w:sz w:val="22"/>
      </w:rPr>
      <w:t>Tuesday, June 23, 2026</w:t>
    </w:r>
    <w:r>
      <w:rPr>
        <w:rFonts w:eastAsia="Calibri" w:cs="Calibri"/>
        <w:sz w:val="22"/>
      </w:rPr>
      <w:t xml:space="preserve">, </w:t>
    </w:r>
    <w:r w:rsidRPr="00FA51E0">
      <w:rPr>
        <w:rFonts w:eastAsia="Calibri" w:cs="Calibri"/>
        <w:sz w:val="22"/>
      </w:rPr>
      <w:t xml:space="preserve">9:00 AM </w:t>
    </w:r>
    <w:r>
      <w:rPr>
        <w:rFonts w:eastAsia="Calibri" w:cs="Calibri"/>
        <w:sz w:val="22"/>
      </w:rPr>
      <w:t xml:space="preserve">to </w:t>
    </w:r>
    <w:r w:rsidRPr="00FA51E0">
      <w:rPr>
        <w:rFonts w:eastAsia="Calibri" w:cs="Calibri"/>
        <w:sz w:val="22"/>
      </w:rPr>
      <w:t>1</w:t>
    </w:r>
    <w:r>
      <w:rPr>
        <w:rFonts w:eastAsia="Calibri" w:cs="Calibri"/>
        <w:sz w:val="22"/>
      </w:rPr>
      <w:t>2</w:t>
    </w:r>
    <w:r w:rsidRPr="00FA51E0">
      <w:rPr>
        <w:rFonts w:eastAsia="Calibri" w:cs="Calibri"/>
        <w:sz w:val="22"/>
      </w:rPr>
      <w:t>:00 PM EDT</w:t>
    </w:r>
  </w:p>
  <w:p w14:paraId="310C6355" w14:textId="77777777" w:rsidR="00FC1D4C" w:rsidRPr="00FA51E0" w:rsidRDefault="00FC1D4C" w:rsidP="00FC1D4C">
    <w:pPr>
      <w:ind w:left="1440"/>
      <w:rPr>
        <w:rFonts w:eastAsia="Calibri" w:cs="Calibri"/>
        <w:sz w:val="22"/>
      </w:rPr>
    </w:pPr>
    <w:r w:rsidRPr="00FA51E0">
      <w:rPr>
        <w:rFonts w:eastAsia="Calibri" w:cs="Calibri"/>
        <w:sz w:val="22"/>
      </w:rPr>
      <w:t>University Center</w:t>
    </w:r>
  </w:p>
  <w:p w14:paraId="7B75AC9D" w14:textId="4C7DAC5A" w:rsidR="00807740" w:rsidRDefault="008077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94C3944"/>
    <w:lvl w:ilvl="0">
      <w:start w:val="1"/>
      <w:numFmt w:val="upperRoman"/>
      <w:pStyle w:val="Heading2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pStyle w:val="Heading3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lvlText w:val="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hybridMultilevel"/>
    <w:tmpl w:val="00000003"/>
    <w:lvl w:ilvl="0" w:tplc="8B829B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26E4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EAB6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C2F5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EAA46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6F805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33CC7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39215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0F2B6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C2CC84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476B6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C04DD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DDC4D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1DEEA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C1697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ACC35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6A09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B0E1F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CA029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263F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DE0A0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73A5A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9EEDF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7C8D4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F5A3F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5A89F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2AC27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3C6204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1127D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B8095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510C2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326B6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8A658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FD4B3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D8C82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B80F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584272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FC0E4A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D3A1D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53CBE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34871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38C3F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C48FE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54658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9DC9E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16C3EBA"/>
    <w:multiLevelType w:val="multilevel"/>
    <w:tmpl w:val="F43E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B8A273E"/>
    <w:multiLevelType w:val="multilevel"/>
    <w:tmpl w:val="38B00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4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F60107A"/>
    <w:multiLevelType w:val="multilevel"/>
    <w:tmpl w:val="7D3CE5BE"/>
    <w:lvl w:ilvl="0">
      <w:start w:val="1"/>
      <w:numFmt w:val="upperRoman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720" w:firstLine="0"/>
      </w:pPr>
      <w:rPr>
        <w:b/>
      </w:rPr>
    </w:lvl>
    <w:lvl w:ilvl="3">
      <w:start w:val="1"/>
      <w:numFmt w:val="lowerLetter"/>
      <w:suff w:val="space"/>
      <w:lvlText w:val="%4."/>
      <w:lvlJc w:val="left"/>
      <w:pPr>
        <w:tabs>
          <w:tab w:val="num" w:pos="2880"/>
        </w:tabs>
        <w:ind w:left="108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2892790">
    <w:abstractNumId w:val="0"/>
  </w:num>
  <w:num w:numId="2" w16cid:durableId="1946420095">
    <w:abstractNumId w:val="1"/>
  </w:num>
  <w:num w:numId="3" w16cid:durableId="1013339365">
    <w:abstractNumId w:val="2"/>
  </w:num>
  <w:num w:numId="4" w16cid:durableId="568540254">
    <w:abstractNumId w:val="3"/>
  </w:num>
  <w:num w:numId="5" w16cid:durableId="278222385">
    <w:abstractNumId w:val="4"/>
  </w:num>
  <w:num w:numId="6" w16cid:durableId="1423649607">
    <w:abstractNumId w:val="5"/>
  </w:num>
  <w:num w:numId="7" w16cid:durableId="54086018">
    <w:abstractNumId w:val="6"/>
  </w:num>
  <w:num w:numId="8" w16cid:durableId="1556356752">
    <w:abstractNumId w:val="9"/>
  </w:num>
  <w:num w:numId="9" w16cid:durableId="1814522346">
    <w:abstractNumId w:val="7"/>
  </w:num>
  <w:num w:numId="10" w16cid:durableId="593779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3C32"/>
    <w:rsid w:val="00075D03"/>
    <w:rsid w:val="000D2414"/>
    <w:rsid w:val="00106843"/>
    <w:rsid w:val="00144361"/>
    <w:rsid w:val="00190B37"/>
    <w:rsid w:val="002B14DF"/>
    <w:rsid w:val="002C3C0C"/>
    <w:rsid w:val="002C69F4"/>
    <w:rsid w:val="002D3AF4"/>
    <w:rsid w:val="00364CF8"/>
    <w:rsid w:val="00386B13"/>
    <w:rsid w:val="00397EA5"/>
    <w:rsid w:val="003C1EBC"/>
    <w:rsid w:val="004073B4"/>
    <w:rsid w:val="00421EDE"/>
    <w:rsid w:val="00427F99"/>
    <w:rsid w:val="005019AD"/>
    <w:rsid w:val="005059B6"/>
    <w:rsid w:val="005B02F7"/>
    <w:rsid w:val="005B226E"/>
    <w:rsid w:val="005C7C9F"/>
    <w:rsid w:val="00626B5B"/>
    <w:rsid w:val="006678AB"/>
    <w:rsid w:val="006B5267"/>
    <w:rsid w:val="007F013F"/>
    <w:rsid w:val="007F7E2D"/>
    <w:rsid w:val="00807740"/>
    <w:rsid w:val="00965F3D"/>
    <w:rsid w:val="009B32B1"/>
    <w:rsid w:val="00A77B3E"/>
    <w:rsid w:val="00B87A13"/>
    <w:rsid w:val="00BA06FD"/>
    <w:rsid w:val="00BC2C8B"/>
    <w:rsid w:val="00C731D3"/>
    <w:rsid w:val="00C929ED"/>
    <w:rsid w:val="00CA2A55"/>
    <w:rsid w:val="00E146FB"/>
    <w:rsid w:val="00E84F1A"/>
    <w:rsid w:val="00ED2BA4"/>
    <w:rsid w:val="00ED2F4B"/>
    <w:rsid w:val="00EE0A3F"/>
    <w:rsid w:val="00FA51E0"/>
    <w:rsid w:val="00FC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E5C80"/>
  <w15:chartTrackingRefBased/>
  <w15:docId w15:val="{0921E870-1280-4284-8E27-7BC798F0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1D4C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C1D4C"/>
    <w:pPr>
      <w:spacing w:before="480" w:after="240"/>
      <w:outlineLvl w:val="0"/>
    </w:pPr>
    <w:rPr>
      <w:rFonts w:eastAsia="Calibri" w:cs="Calibri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C1D4C"/>
    <w:pPr>
      <w:numPr>
        <w:numId w:val="1"/>
      </w:numPr>
      <w:tabs>
        <w:tab w:val="right" w:pos="9360"/>
      </w:tabs>
      <w:spacing w:before="120" w:after="120"/>
      <w:outlineLvl w:val="1"/>
    </w:pPr>
    <w:rPr>
      <w:rFonts w:eastAsia="Calibri" w:cs="Calibri"/>
      <w:b/>
      <w:noProof/>
    </w:rPr>
  </w:style>
  <w:style w:type="paragraph" w:styleId="Heading3">
    <w:name w:val="heading 3"/>
    <w:basedOn w:val="Normal"/>
    <w:next w:val="Normal"/>
    <w:link w:val="Heading3Char"/>
    <w:unhideWhenUsed/>
    <w:qFormat/>
    <w:rsid w:val="00FC1D4C"/>
    <w:pPr>
      <w:numPr>
        <w:ilvl w:val="1"/>
        <w:numId w:val="1"/>
      </w:numPr>
      <w:tabs>
        <w:tab w:val="right" w:pos="9360"/>
      </w:tabs>
      <w:spacing w:after="40"/>
      <w:outlineLvl w:val="2"/>
    </w:pPr>
    <w:rPr>
      <w:rFonts w:eastAsia="Calibri" w:cs="Calibri"/>
      <w:b/>
    </w:rPr>
  </w:style>
  <w:style w:type="paragraph" w:styleId="Heading4">
    <w:name w:val="heading 4"/>
    <w:basedOn w:val="Heading3"/>
    <w:next w:val="Normal"/>
    <w:link w:val="Heading4Char"/>
    <w:unhideWhenUsed/>
    <w:qFormat/>
    <w:rsid w:val="00FC1D4C"/>
    <w:pPr>
      <w:numPr>
        <w:ilvl w:val="2"/>
        <w:numId w:val="10"/>
      </w:numPr>
      <w:tabs>
        <w:tab w:val="clear" w:pos="9360"/>
        <w:tab w:val="left" w:pos="990"/>
        <w:tab w:val="num" w:pos="1440"/>
      </w:tabs>
      <w:ind w:left="1440"/>
      <w:outlineLvl w:val="3"/>
    </w:pPr>
  </w:style>
  <w:style w:type="character" w:default="1" w:styleId="DefaultParagraphFont">
    <w:name w:val="Default Paragraph Font"/>
    <w:uiPriority w:val="1"/>
    <w:semiHidden/>
    <w:unhideWhenUsed/>
    <w:rsid w:val="00FC1D4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C1D4C"/>
  </w:style>
  <w:style w:type="paragraph" w:customStyle="1" w:styleId="container">
    <w:name w:val="container"/>
    <w:basedOn w:val="Normal"/>
    <w:rsid w:val="00FC1D4C"/>
    <w:rPr>
      <w:rFonts w:eastAsia="Calibri" w:cs="Calibri"/>
      <w:color w:val="7B7B89"/>
    </w:rPr>
  </w:style>
  <w:style w:type="paragraph" w:customStyle="1" w:styleId="p">
    <w:name w:val="p"/>
    <w:basedOn w:val="Normal"/>
    <w:rsid w:val="00FC1D4C"/>
  </w:style>
  <w:style w:type="paragraph" w:styleId="Header">
    <w:name w:val="header"/>
    <w:basedOn w:val="Normal"/>
    <w:link w:val="HeaderChar"/>
    <w:rsid w:val="00FC1D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C1D4C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rsid w:val="00FC1D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C1D4C"/>
    <w:rPr>
      <w:rFonts w:ascii="Calibri" w:hAnsi="Calibri"/>
      <w:sz w:val="24"/>
      <w:szCs w:val="24"/>
    </w:rPr>
  </w:style>
  <w:style w:type="character" w:customStyle="1" w:styleId="Heading1Char">
    <w:name w:val="Heading 1 Char"/>
    <w:link w:val="Heading1"/>
    <w:rsid w:val="00FC1D4C"/>
    <w:rPr>
      <w:rFonts w:ascii="Calibri" w:eastAsia="Calibri" w:hAnsi="Calibri" w:cs="Calibri"/>
      <w:b/>
      <w:sz w:val="28"/>
      <w:szCs w:val="24"/>
    </w:rPr>
  </w:style>
  <w:style w:type="character" w:customStyle="1" w:styleId="Heading2Char">
    <w:name w:val="Heading 2 Char"/>
    <w:link w:val="Heading2"/>
    <w:rsid w:val="00FC1D4C"/>
    <w:rPr>
      <w:rFonts w:ascii="Calibri" w:eastAsia="Calibri" w:hAnsi="Calibri" w:cs="Calibri"/>
      <w:b/>
      <w:noProof/>
      <w:sz w:val="24"/>
      <w:szCs w:val="24"/>
    </w:rPr>
  </w:style>
  <w:style w:type="character" w:customStyle="1" w:styleId="Heading3Char">
    <w:name w:val="Heading 3 Char"/>
    <w:link w:val="Heading3"/>
    <w:rsid w:val="00FC1D4C"/>
    <w:rPr>
      <w:rFonts w:ascii="Calibri" w:eastAsia="Calibri" w:hAnsi="Calibri" w:cs="Calibri"/>
      <w:b/>
      <w:sz w:val="24"/>
      <w:szCs w:val="24"/>
    </w:rPr>
  </w:style>
  <w:style w:type="character" w:customStyle="1" w:styleId="Heading4Char">
    <w:name w:val="Heading 4 Char"/>
    <w:link w:val="Heading4"/>
    <w:rsid w:val="00FC1D4C"/>
    <w:rPr>
      <w:rFonts w:ascii="Calibri" w:eastAsia="Calibri" w:hAnsi="Calibri" w:cs="Calibr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1565373\University%20of%20North%20Florida\Board%20of%20Trustees%20Files%20-%20General\AAA%20--%20Meeting%20Folders\Meeting%20Materials\Agenda\Agenda%20Template\BOT%20Agenda%20Template%20-%20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7D041BCA7994B8AC280426C4735BC" ma:contentTypeVersion="18" ma:contentTypeDescription="Create a new document." ma:contentTypeScope="" ma:versionID="79748172fa99a48719d3ab495b4b3d4f">
  <xsd:schema xmlns:xsd="http://www.w3.org/2001/XMLSchema" xmlns:xs="http://www.w3.org/2001/XMLSchema" xmlns:p="http://schemas.microsoft.com/office/2006/metadata/properties" xmlns:ns1="http://schemas.microsoft.com/sharepoint/v3" xmlns:ns2="6bfc7305-e805-4ae0-b729-cce74d4a26b6" xmlns:ns3="bd177db9-367c-461c-9f3b-3109820cc04e" targetNamespace="http://schemas.microsoft.com/office/2006/metadata/properties" ma:root="true" ma:fieldsID="52fa6ae9517623779ebcef961798d30a" ns1:_="" ns2:_="" ns3:_="">
    <xsd:import namespace="http://schemas.microsoft.com/sharepoint/v3"/>
    <xsd:import namespace="6bfc7305-e805-4ae0-b729-cce74d4a26b6"/>
    <xsd:import namespace="bd177db9-367c-461c-9f3b-3109820cc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c7305-e805-4ae0-b729-cce74d4a2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7db9-367c-461c-9f3b-3109820cc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91c2cb-7324-4b0f-bf80-f97185ed315d}" ma:internalName="TaxCatchAll" ma:showField="CatchAllData" ma:web="bd177db9-367c-461c-9f3b-3109820cc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177db9-367c-461c-9f3b-3109820cc04e" xsi:nil="true"/>
    <_ip_UnifiedCompliancePolicyProperties xmlns="http://schemas.microsoft.com/sharepoint/v3" xsi:nil="true"/>
    <lcf76f155ced4ddcb4097134ff3c332f xmlns="6bfc7305-e805-4ae0-b729-cce74d4a26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8DC504-18D2-4A63-ABCD-B9FA0D387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fc7305-e805-4ae0-b729-cce74d4a26b6"/>
    <ds:schemaRef ds:uri="bd177db9-367c-461c-9f3b-3109820cc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AE09FB-860B-47BC-9E88-E0873F5E6A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5B2AE-09F3-4BB6-821C-B3AB815193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177db9-367c-461c-9f3b-3109820cc04e"/>
    <ds:schemaRef ds:uri="6bfc7305-e805-4ae0-b729-cce74d4a26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BOT Agenda Template - Style</Template>
  <TotalTime>5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Fishman, Ann</dc:creator>
  <cp:keywords/>
  <cp:lastModifiedBy>Knopp, Raygan</cp:lastModifiedBy>
  <cp:revision>7</cp:revision>
  <cp:lastPrinted>2026-06-16T14:04:00Z</cp:lastPrinted>
  <dcterms:created xsi:type="dcterms:W3CDTF">2026-06-16T19:26:00Z</dcterms:created>
  <dcterms:modified xsi:type="dcterms:W3CDTF">2026-06-16T19:30:00Z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911564cd-9474-40f5-93d5-05e4a9601312</vt:lpwstr>
  </property>
  <property fmtid="{D5CDD505-2E9C-101B-9397-08002B2CF9AE}" pid="3" name="ContentTypeId">
    <vt:lpwstr>0x0101009B87D041BCA7994B8AC280426C4735BC</vt:lpwstr>
  </property>
  <property fmtid="{D5CDD505-2E9C-101B-9397-08002B2CF9AE}" pid="4" name="MediaServiceImageTags">
    <vt:lpwstr/>
  </property>
</Properties>
</file>