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D81BA" w14:textId="77777777" w:rsidR="00A77B3E" w:rsidRDefault="009426F1" w:rsidP="004B5C7F">
      <w:pPr>
        <w:pStyle w:val="Heading1"/>
        <w:rPr>
          <w:noProof/>
        </w:rPr>
      </w:pPr>
      <w:r>
        <w:rPr>
          <w:noProof/>
        </w:rPr>
        <w:t>Attendance</w:t>
      </w:r>
    </w:p>
    <w:p w14:paraId="14C7987B" w14:textId="77777777" w:rsidR="00041A8F" w:rsidRDefault="00041A8F" w:rsidP="004B5C7F">
      <w:pPr>
        <w:pStyle w:val="Heading2"/>
        <w:numPr>
          <w:ilvl w:val="0"/>
          <w:numId w:val="0"/>
        </w:numPr>
        <w:ind w:left="720"/>
      </w:pPr>
      <w:r>
        <w:t>Trustees Present:</w:t>
      </w:r>
    </w:p>
    <w:p w14:paraId="17AB6375" w14:textId="0A65E885" w:rsidR="0017140D" w:rsidRPr="0017140D" w:rsidRDefault="0017140D" w:rsidP="0017140D">
      <w:pPr>
        <w:ind w:left="720"/>
        <w:rPr>
          <w:rFonts w:eastAsia="Calibri"/>
        </w:rPr>
      </w:pPr>
      <w:r>
        <w:rPr>
          <w:rFonts w:eastAsia="Calibri"/>
        </w:rPr>
        <w:t xml:space="preserve">Steve Moore (ex officio), </w:t>
      </w:r>
      <w:r w:rsidR="004F5EC1">
        <w:rPr>
          <w:rFonts w:eastAsia="Calibri"/>
        </w:rPr>
        <w:t>Jack Boyle, John Gol, Allison Korman Shelton, Michael Mayo</w:t>
      </w:r>
      <w:r w:rsidR="00F2627F">
        <w:rPr>
          <w:rFonts w:eastAsia="Calibri"/>
        </w:rPr>
        <w:t>, Nik Patel</w:t>
      </w:r>
    </w:p>
    <w:p w14:paraId="699D81BB" w14:textId="6A2AD16E" w:rsidR="00A77B3E" w:rsidRDefault="00041A8F" w:rsidP="004B5C7F">
      <w:pPr>
        <w:pStyle w:val="Heading2"/>
        <w:numPr>
          <w:ilvl w:val="0"/>
          <w:numId w:val="0"/>
        </w:numPr>
        <w:ind w:left="720"/>
      </w:pPr>
      <w:r>
        <w:t xml:space="preserve">Trustees </w:t>
      </w:r>
      <w:r w:rsidR="009426F1">
        <w:t>Absent:</w:t>
      </w:r>
    </w:p>
    <w:p w14:paraId="3BCEA56C" w14:textId="22CC9453" w:rsidR="00E63662" w:rsidRPr="00E63662" w:rsidRDefault="00E63662" w:rsidP="00E63662">
      <w:pPr>
        <w:ind w:left="720"/>
        <w:rPr>
          <w:rFonts w:eastAsia="Calibri"/>
        </w:rPr>
      </w:pPr>
      <w:r>
        <w:rPr>
          <w:rFonts w:eastAsia="Calibri"/>
        </w:rPr>
        <w:t>Dan Skinner</w:t>
      </w:r>
      <w:r w:rsidR="00273057">
        <w:rPr>
          <w:rFonts w:eastAsia="Calibri"/>
        </w:rPr>
        <w:t xml:space="preserve"> (excused)</w:t>
      </w:r>
    </w:p>
    <w:p w14:paraId="19101B17" w14:textId="21114959" w:rsidR="004B5C7F" w:rsidRDefault="004B5C7F" w:rsidP="004B5C7F">
      <w:pPr>
        <w:pStyle w:val="Heading1"/>
        <w:rPr>
          <w:noProof/>
        </w:rPr>
      </w:pPr>
      <w:r>
        <w:rPr>
          <w:noProof/>
        </w:rPr>
        <w:t>Minutes</w:t>
      </w:r>
    </w:p>
    <w:p w14:paraId="699D81BE" w14:textId="37D0ABB9" w:rsidR="00A77B3E" w:rsidRDefault="009426F1" w:rsidP="004B5C7F">
      <w:pPr>
        <w:pStyle w:val="Heading2"/>
      </w:pPr>
      <w:r>
        <w:t xml:space="preserve">Call to Order </w:t>
      </w:r>
    </w:p>
    <w:p w14:paraId="7A92F541" w14:textId="03B0FBF4" w:rsidR="00DF5AE5" w:rsidRPr="00DF5AE5" w:rsidRDefault="00DF5AE5" w:rsidP="00DF5AE5">
      <w:pPr>
        <w:rPr>
          <w:rFonts w:eastAsia="Calibri"/>
        </w:rPr>
      </w:pPr>
      <w:r>
        <w:rPr>
          <w:rFonts w:eastAsia="Calibri"/>
        </w:rPr>
        <w:t>Chair Moore called the meeting to order at 12:41 PM.</w:t>
      </w:r>
    </w:p>
    <w:p w14:paraId="699D81BF" w14:textId="37BE8181" w:rsidR="00A77B3E" w:rsidRDefault="009426F1" w:rsidP="004B5C7F">
      <w:pPr>
        <w:pStyle w:val="Heading2"/>
      </w:pPr>
      <w:r>
        <w:t>Roll Call</w:t>
      </w:r>
    </w:p>
    <w:p w14:paraId="638B806F" w14:textId="09D6846D" w:rsidR="00DF5AE5" w:rsidRPr="00DF5AE5" w:rsidRDefault="00DF5AE5" w:rsidP="00DF5AE5">
      <w:pPr>
        <w:rPr>
          <w:rFonts w:eastAsia="Calibri"/>
        </w:rPr>
      </w:pPr>
      <w:r>
        <w:rPr>
          <w:rFonts w:eastAsia="Calibri"/>
        </w:rPr>
        <w:t>Karen Stone, Vice President and General Counsel, conducted a roll call and confirmed quorum. Attendance is reflected above.</w:t>
      </w:r>
    </w:p>
    <w:p w14:paraId="699D81C0" w14:textId="3CE2289D" w:rsidR="00A77B3E" w:rsidRDefault="009426F1" w:rsidP="004B5C7F">
      <w:pPr>
        <w:pStyle w:val="Heading2"/>
      </w:pPr>
      <w:r>
        <w:t>Public Comment</w:t>
      </w:r>
    </w:p>
    <w:p w14:paraId="7B42E518" w14:textId="3B89EB27" w:rsidR="005C3E8F" w:rsidRPr="005C3E8F" w:rsidRDefault="005C3E8F" w:rsidP="005C3E8F">
      <w:pPr>
        <w:rPr>
          <w:rFonts w:eastAsia="Calibri"/>
        </w:rPr>
      </w:pPr>
      <w:r>
        <w:rPr>
          <w:rFonts w:eastAsia="Calibri"/>
        </w:rPr>
        <w:t>There were no requests for public comment.</w:t>
      </w:r>
    </w:p>
    <w:p w14:paraId="699D81C1" w14:textId="77777777" w:rsidR="00A77B3E" w:rsidRDefault="009426F1" w:rsidP="004B5C7F">
      <w:pPr>
        <w:pStyle w:val="Heading2"/>
      </w:pPr>
      <w:r>
        <w:t xml:space="preserve">Approval Items </w:t>
      </w:r>
    </w:p>
    <w:p w14:paraId="699D81C2" w14:textId="77777777" w:rsidR="00A77B3E" w:rsidRDefault="009426F1" w:rsidP="00F2627F">
      <w:pPr>
        <w:pStyle w:val="Heading3"/>
        <w:rPr>
          <w:noProof/>
        </w:rPr>
      </w:pPr>
      <w:r>
        <w:rPr>
          <w:noProof/>
        </w:rPr>
        <w:t xml:space="preserve">GOV-1: Consent Agenda </w:t>
      </w:r>
    </w:p>
    <w:p w14:paraId="699D81C4" w14:textId="23DB158E" w:rsidR="00A77B3E" w:rsidRDefault="009426F1" w:rsidP="00D822EF">
      <w:pPr>
        <w:numPr>
          <w:ilvl w:val="0"/>
          <w:numId w:val="13"/>
        </w:numPr>
        <w:spacing w:before="80" w:after="80" w:line="276" w:lineRule="auto"/>
        <w:rPr>
          <w:rFonts w:eastAsia="Calibri" w:cs="Calibri"/>
          <w:noProof/>
        </w:rPr>
      </w:pPr>
      <w:r>
        <w:rPr>
          <w:rFonts w:eastAsia="Calibri" w:cs="Calibri"/>
          <w:noProof/>
        </w:rPr>
        <w:t>Draft February 18, 2026 Governance Committee Meeting Minutes</w:t>
      </w:r>
    </w:p>
    <w:p w14:paraId="125621AD" w14:textId="26CCA852" w:rsidR="00E33316" w:rsidRPr="00E33316" w:rsidRDefault="00E33316" w:rsidP="00E33316">
      <w:pPr>
        <w:ind w:left="360"/>
        <w:rPr>
          <w:rFonts w:eastAsia="Calibri"/>
        </w:rPr>
      </w:pPr>
      <w:r w:rsidRPr="00E33316">
        <w:rPr>
          <w:rFonts w:eastAsia="Calibri"/>
        </w:rPr>
        <w:t xml:space="preserve">Chair </w:t>
      </w:r>
      <w:r>
        <w:rPr>
          <w:rFonts w:eastAsia="Calibri"/>
        </w:rPr>
        <w:t>Moore</w:t>
      </w:r>
      <w:r w:rsidRPr="00E33316">
        <w:rPr>
          <w:rFonts w:eastAsia="Calibri"/>
        </w:rPr>
        <w:t xml:space="preserve"> requested a motion to APPROVE the draft minutes from February 1</w:t>
      </w:r>
      <w:r w:rsidR="00B5537A">
        <w:rPr>
          <w:rFonts w:eastAsia="Calibri"/>
        </w:rPr>
        <w:t>8</w:t>
      </w:r>
      <w:r w:rsidRPr="00E33316">
        <w:rPr>
          <w:rFonts w:eastAsia="Calibri"/>
        </w:rPr>
        <w:t xml:space="preserve">, 2026, </w:t>
      </w:r>
      <w:r w:rsidR="00B5537A">
        <w:rPr>
          <w:rFonts w:eastAsia="Calibri"/>
        </w:rPr>
        <w:t>Governance</w:t>
      </w:r>
      <w:r w:rsidRPr="00E33316">
        <w:rPr>
          <w:rFonts w:eastAsia="Calibri"/>
        </w:rPr>
        <w:t xml:space="preserve"> Committee meeting. Trustee </w:t>
      </w:r>
      <w:r w:rsidR="008F41A3">
        <w:rPr>
          <w:rFonts w:eastAsia="Calibri"/>
        </w:rPr>
        <w:t>Patel</w:t>
      </w:r>
      <w:r w:rsidRPr="00E33316">
        <w:rPr>
          <w:rFonts w:eastAsia="Calibri"/>
        </w:rPr>
        <w:t xml:space="preserve"> made the MOTION to APPROVE and Trustee </w:t>
      </w:r>
      <w:r w:rsidR="008F41A3">
        <w:rPr>
          <w:rFonts w:eastAsia="Calibri"/>
        </w:rPr>
        <w:t>Boyle</w:t>
      </w:r>
      <w:r w:rsidRPr="00E33316">
        <w:rPr>
          <w:rFonts w:eastAsia="Calibri"/>
        </w:rPr>
        <w:t xml:space="preserve"> SECONDED. </w:t>
      </w:r>
      <w:r w:rsidR="008F41A3" w:rsidRPr="00EA68F0">
        <w:rPr>
          <w:rFonts w:eastAsia="Calibri" w:cs="Calibri"/>
          <w:noProof/>
        </w:rPr>
        <w:t xml:space="preserve">The </w:t>
      </w:r>
      <w:r w:rsidR="00C95C15">
        <w:rPr>
          <w:rFonts w:eastAsia="Calibri" w:cs="Calibri"/>
          <w:noProof/>
        </w:rPr>
        <w:t>consent agenda</w:t>
      </w:r>
      <w:r w:rsidR="008F41A3" w:rsidRPr="00EA68F0">
        <w:rPr>
          <w:rFonts w:eastAsia="Calibri" w:cs="Calibri"/>
          <w:noProof/>
        </w:rPr>
        <w:t xml:space="preserve"> was approved unanimously by the committee.</w:t>
      </w:r>
    </w:p>
    <w:p w14:paraId="575CF6F1" w14:textId="77777777" w:rsidR="0002375E" w:rsidRDefault="009426F1" w:rsidP="00E33316">
      <w:pPr>
        <w:pStyle w:val="Heading3"/>
        <w:spacing w:before="120"/>
        <w:rPr>
          <w:noProof/>
        </w:rPr>
      </w:pPr>
      <w:r>
        <w:rPr>
          <w:noProof/>
        </w:rPr>
        <w:t xml:space="preserve">GOV-2: Newly Appointed and Reappointed Board Members for UNF Direct Support Organizations (DSOs) </w:t>
      </w:r>
    </w:p>
    <w:p w14:paraId="699D81C6" w14:textId="0B80A16E" w:rsidR="00A77B3E" w:rsidRPr="005C3E8F" w:rsidRDefault="007F233C" w:rsidP="005C3E8F">
      <w:pPr>
        <w:ind w:left="360"/>
        <w:rPr>
          <w:rFonts w:eastAsia="Calibri"/>
        </w:rPr>
      </w:pPr>
      <w:r w:rsidRPr="00250C60">
        <w:rPr>
          <w:rFonts w:eastAsia="Calibri"/>
        </w:rPr>
        <w:t>Pursuant to UNF’s Regulation governing University Direct Support Organizations, the Board of Trustees shall approve all appointments to the board of a University direct support organization other than the Chair’s representative(s) and the President or President’s designee. As a condition to approval by the Board of Trustees, the designated officer or executive director of the direct support organization shall certify that each appointee has been selected in accordance with a documented process established by the direct support organization.</w:t>
      </w:r>
    </w:p>
    <w:p w14:paraId="699D81C7" w14:textId="77777777" w:rsidR="00A77B3E" w:rsidRDefault="009426F1" w:rsidP="00533C26">
      <w:pPr>
        <w:pStyle w:val="Heading4"/>
        <w:spacing w:before="240"/>
        <w:rPr>
          <w:noProof/>
        </w:rPr>
      </w:pPr>
      <w:r>
        <w:rPr>
          <w:noProof/>
        </w:rPr>
        <w:t xml:space="preserve">UNF Foundation </w:t>
      </w:r>
    </w:p>
    <w:p w14:paraId="44A52D93" w14:textId="0C09ABE0" w:rsidR="00E76298" w:rsidRDefault="00C20AB1" w:rsidP="00321022">
      <w:pPr>
        <w:spacing w:before="80" w:after="80"/>
        <w:ind w:left="720"/>
        <w:rPr>
          <w:rFonts w:eastAsia="Calibri" w:cs="Calibri"/>
          <w:noProof/>
        </w:rPr>
      </w:pPr>
      <w:r>
        <w:rPr>
          <w:rFonts w:eastAsia="Calibri" w:cs="Calibri"/>
          <w:noProof/>
        </w:rPr>
        <w:lastRenderedPageBreak/>
        <w:t xml:space="preserve">Mr. </w:t>
      </w:r>
      <w:r w:rsidR="00F202C6">
        <w:rPr>
          <w:rFonts w:eastAsia="Calibri" w:cs="Calibri"/>
          <w:noProof/>
        </w:rPr>
        <w:t xml:space="preserve">Michael McLaughlin, Assistant Vice President </w:t>
      </w:r>
      <w:r w:rsidR="003207CE">
        <w:rPr>
          <w:rFonts w:eastAsia="Calibri" w:cs="Calibri"/>
          <w:noProof/>
        </w:rPr>
        <w:t>– Development Officers</w:t>
      </w:r>
      <w:r w:rsidR="00F202C6">
        <w:rPr>
          <w:rFonts w:eastAsia="Calibri" w:cs="Calibri"/>
          <w:noProof/>
        </w:rPr>
        <w:t xml:space="preserve">, </w:t>
      </w:r>
      <w:r w:rsidR="00321022" w:rsidRPr="00EA68F0">
        <w:rPr>
          <w:rFonts w:eastAsia="Calibri" w:cs="Calibri"/>
          <w:noProof/>
        </w:rPr>
        <w:t xml:space="preserve">presented </w:t>
      </w:r>
      <w:r w:rsidR="00BB6F93">
        <w:rPr>
          <w:rFonts w:eastAsia="Calibri" w:cs="Calibri"/>
          <w:noProof/>
        </w:rPr>
        <w:t>six</w:t>
      </w:r>
      <w:r w:rsidR="00321022" w:rsidRPr="00EA68F0">
        <w:rPr>
          <w:rFonts w:eastAsia="Calibri" w:cs="Calibri"/>
          <w:noProof/>
        </w:rPr>
        <w:t xml:space="preserve"> proposed new members for new appointment </w:t>
      </w:r>
      <w:r w:rsidR="00321022">
        <w:rPr>
          <w:rFonts w:eastAsia="Calibri" w:cs="Calibri"/>
          <w:noProof/>
        </w:rPr>
        <w:t>to</w:t>
      </w:r>
      <w:r w:rsidR="00321022" w:rsidRPr="00EA68F0">
        <w:rPr>
          <w:rFonts w:eastAsia="Calibri" w:cs="Calibri"/>
          <w:noProof/>
        </w:rPr>
        <w:t xml:space="preserve"> the Foundation Board. Proposed new members include: </w:t>
      </w:r>
      <w:r w:rsidR="00E76298">
        <w:rPr>
          <w:rFonts w:eastAsia="Calibri" w:cs="Calibri"/>
          <w:noProof/>
        </w:rPr>
        <w:t xml:space="preserve">Mark Bennett, </w:t>
      </w:r>
      <w:r w:rsidR="00281D72">
        <w:rPr>
          <w:rFonts w:eastAsia="Calibri" w:cs="Calibri"/>
          <w:noProof/>
        </w:rPr>
        <w:t>President of Bank of America Jacksonville</w:t>
      </w:r>
      <w:r w:rsidR="00572E9F">
        <w:rPr>
          <w:rFonts w:eastAsia="Calibri" w:cs="Calibri"/>
          <w:noProof/>
        </w:rPr>
        <w:t>; Lisa Bowen, Senior VP and Chief of Staff at Guidewell</w:t>
      </w:r>
      <w:r w:rsidR="00DA72D4">
        <w:rPr>
          <w:rFonts w:eastAsia="Calibri" w:cs="Calibri"/>
          <w:noProof/>
        </w:rPr>
        <w:t xml:space="preserve">; Bill Freda, Managing Director at JP Morgan </w:t>
      </w:r>
      <w:r w:rsidR="00576950">
        <w:rPr>
          <w:rFonts w:eastAsia="Calibri" w:cs="Calibri"/>
          <w:noProof/>
        </w:rPr>
        <w:t>Chase</w:t>
      </w:r>
      <w:r w:rsidR="00C42646">
        <w:rPr>
          <w:rFonts w:eastAsia="Calibri" w:cs="Calibri"/>
          <w:noProof/>
        </w:rPr>
        <w:t xml:space="preserve">; Pam Paul, Consultant &amp; Community Philanthopist </w:t>
      </w:r>
      <w:r w:rsidR="00F839F5">
        <w:rPr>
          <w:rFonts w:eastAsia="Calibri" w:cs="Calibri"/>
          <w:noProof/>
        </w:rPr>
        <w:t>with</w:t>
      </w:r>
      <w:r w:rsidR="00C42646">
        <w:rPr>
          <w:rFonts w:eastAsia="Calibri" w:cs="Calibri"/>
          <w:noProof/>
        </w:rPr>
        <w:t xml:space="preserve"> the Jacksonville Public Education Fund</w:t>
      </w:r>
      <w:r w:rsidR="00F839F5">
        <w:rPr>
          <w:rFonts w:eastAsia="Calibri" w:cs="Calibri"/>
          <w:noProof/>
        </w:rPr>
        <w:t xml:space="preserve">; Arthur Shad, Executive Director at Morgan Stanley and UNF alumni; </w:t>
      </w:r>
      <w:r w:rsidR="007A6BFA">
        <w:rPr>
          <w:rFonts w:eastAsia="Calibri" w:cs="Calibri"/>
          <w:noProof/>
        </w:rPr>
        <w:t xml:space="preserve">and </w:t>
      </w:r>
      <w:r w:rsidR="00F839F5">
        <w:rPr>
          <w:rFonts w:eastAsia="Calibri" w:cs="Calibri"/>
          <w:noProof/>
        </w:rPr>
        <w:t>Jac</w:t>
      </w:r>
      <w:r w:rsidR="008A4C61">
        <w:rPr>
          <w:rFonts w:eastAsia="Calibri" w:cs="Calibri"/>
          <w:noProof/>
        </w:rPr>
        <w:t>queline Thorlakson, General Counsel &amp; Chief Compliance Officer at The Suddath Companies</w:t>
      </w:r>
      <w:r w:rsidR="007A6BFA">
        <w:rPr>
          <w:rFonts w:eastAsia="Calibri" w:cs="Calibri"/>
          <w:noProof/>
        </w:rPr>
        <w:t xml:space="preserve"> and UNF alumni.</w:t>
      </w:r>
      <w:r w:rsidR="00742AFB">
        <w:rPr>
          <w:rFonts w:eastAsia="Calibri" w:cs="Calibri"/>
          <w:noProof/>
        </w:rPr>
        <w:t xml:space="preserve"> AVP McGLaughlin </w:t>
      </w:r>
      <w:r w:rsidR="00742AFB" w:rsidRPr="00EA68F0">
        <w:rPr>
          <w:rFonts w:eastAsia="Calibri" w:cs="Calibri"/>
          <w:noProof/>
        </w:rPr>
        <w:t xml:space="preserve">provided </w:t>
      </w:r>
      <w:r w:rsidR="00742AFB">
        <w:rPr>
          <w:rFonts w:eastAsia="Calibri" w:cs="Calibri"/>
          <w:noProof/>
        </w:rPr>
        <w:t xml:space="preserve">brief </w:t>
      </w:r>
      <w:r w:rsidR="00742AFB" w:rsidRPr="00EA68F0">
        <w:rPr>
          <w:rFonts w:eastAsia="Calibri" w:cs="Calibri"/>
          <w:noProof/>
        </w:rPr>
        <w:t>professional background information for each proposed new member.</w:t>
      </w:r>
    </w:p>
    <w:p w14:paraId="72627CC5" w14:textId="07DBA9C9" w:rsidR="00321022" w:rsidRDefault="00321022" w:rsidP="006F2563">
      <w:pPr>
        <w:spacing w:before="80" w:after="80"/>
        <w:ind w:left="720"/>
        <w:rPr>
          <w:rFonts w:eastAsia="Calibri" w:cs="Calibri"/>
          <w:noProof/>
        </w:rPr>
      </w:pPr>
      <w:r>
        <w:rPr>
          <w:rFonts w:eastAsia="Calibri" w:cs="Calibri"/>
          <w:noProof/>
        </w:rPr>
        <w:t xml:space="preserve">In addition, </w:t>
      </w:r>
      <w:r w:rsidR="00742AFB">
        <w:rPr>
          <w:rFonts w:eastAsia="Calibri" w:cs="Calibri"/>
          <w:noProof/>
        </w:rPr>
        <w:t>A</w:t>
      </w:r>
      <w:r>
        <w:rPr>
          <w:rFonts w:eastAsia="Calibri" w:cs="Calibri"/>
          <w:noProof/>
        </w:rPr>
        <w:t xml:space="preserve">VP </w:t>
      </w:r>
      <w:r w:rsidR="00742AFB">
        <w:rPr>
          <w:rFonts w:eastAsia="Calibri" w:cs="Calibri"/>
          <w:noProof/>
        </w:rPr>
        <w:t>McLaughlin</w:t>
      </w:r>
      <w:r>
        <w:rPr>
          <w:rFonts w:eastAsia="Calibri" w:cs="Calibri"/>
          <w:noProof/>
        </w:rPr>
        <w:t xml:space="preserve"> presented 1</w:t>
      </w:r>
      <w:r w:rsidR="004D2E0A">
        <w:rPr>
          <w:rFonts w:eastAsia="Calibri" w:cs="Calibri"/>
          <w:noProof/>
        </w:rPr>
        <w:t>1</w:t>
      </w:r>
      <w:r>
        <w:rPr>
          <w:rFonts w:eastAsia="Calibri" w:cs="Calibri"/>
          <w:noProof/>
        </w:rPr>
        <w:t xml:space="preserve"> proposed renewal appointments to the Foundation Board. Proposed reappointment members include: </w:t>
      </w:r>
      <w:r w:rsidR="006F2563" w:rsidRPr="006F2563">
        <w:rPr>
          <w:rFonts w:eastAsia="Calibri" w:cs="Calibri"/>
          <w:noProof/>
        </w:rPr>
        <w:t>Steve Bachand</w:t>
      </w:r>
      <w:r w:rsidR="006F2563">
        <w:rPr>
          <w:rFonts w:eastAsia="Calibri" w:cs="Calibri"/>
          <w:noProof/>
        </w:rPr>
        <w:t xml:space="preserve">, </w:t>
      </w:r>
      <w:r w:rsidR="006F2563" w:rsidRPr="006F2563">
        <w:rPr>
          <w:rFonts w:eastAsia="Calibri" w:cs="Calibri"/>
          <w:noProof/>
        </w:rPr>
        <w:t>Chris Brady</w:t>
      </w:r>
      <w:r w:rsidR="006F2563">
        <w:rPr>
          <w:rFonts w:eastAsia="Calibri" w:cs="Calibri"/>
          <w:noProof/>
        </w:rPr>
        <w:t xml:space="preserve">, </w:t>
      </w:r>
      <w:r w:rsidR="006F2563" w:rsidRPr="006F2563">
        <w:rPr>
          <w:rFonts w:eastAsia="Calibri" w:cs="Calibri"/>
          <w:noProof/>
        </w:rPr>
        <w:t>Dwight Cooper</w:t>
      </w:r>
      <w:r w:rsidR="006F2563">
        <w:rPr>
          <w:rFonts w:eastAsia="Calibri" w:cs="Calibri"/>
          <w:noProof/>
        </w:rPr>
        <w:t xml:space="preserve">, </w:t>
      </w:r>
      <w:r w:rsidR="006F2563" w:rsidRPr="006F2563">
        <w:rPr>
          <w:rFonts w:eastAsia="Calibri" w:cs="Calibri"/>
          <w:noProof/>
        </w:rPr>
        <w:t>Chuck Ged</w:t>
      </w:r>
      <w:r w:rsidR="006F2563">
        <w:rPr>
          <w:rFonts w:eastAsia="Calibri" w:cs="Calibri"/>
          <w:noProof/>
        </w:rPr>
        <w:t xml:space="preserve">, </w:t>
      </w:r>
      <w:r w:rsidR="006F2563" w:rsidRPr="006F2563">
        <w:rPr>
          <w:rFonts w:eastAsia="Calibri" w:cs="Calibri"/>
          <w:noProof/>
        </w:rPr>
        <w:t>Margaret Gellatly</w:t>
      </w:r>
      <w:r w:rsidR="006F2563">
        <w:rPr>
          <w:rFonts w:eastAsia="Calibri" w:cs="Calibri"/>
          <w:noProof/>
        </w:rPr>
        <w:t xml:space="preserve">, </w:t>
      </w:r>
      <w:r w:rsidR="006F2563" w:rsidRPr="006F2563">
        <w:rPr>
          <w:rFonts w:eastAsia="Calibri" w:cs="Calibri"/>
          <w:noProof/>
        </w:rPr>
        <w:t>Chuck Moorer</w:t>
      </w:r>
      <w:r w:rsidR="006F2563">
        <w:rPr>
          <w:rFonts w:eastAsia="Calibri" w:cs="Calibri"/>
          <w:noProof/>
        </w:rPr>
        <w:t xml:space="preserve">, </w:t>
      </w:r>
      <w:r w:rsidR="006F2563" w:rsidRPr="006F2563">
        <w:rPr>
          <w:rFonts w:eastAsia="Calibri" w:cs="Calibri"/>
          <w:noProof/>
        </w:rPr>
        <w:t>Jorge Morales</w:t>
      </w:r>
      <w:r w:rsidR="006F2563">
        <w:rPr>
          <w:rFonts w:eastAsia="Calibri" w:cs="Calibri"/>
          <w:noProof/>
        </w:rPr>
        <w:t xml:space="preserve">, </w:t>
      </w:r>
      <w:r w:rsidR="006F2563" w:rsidRPr="006F2563">
        <w:rPr>
          <w:rFonts w:eastAsia="Calibri" w:cs="Calibri"/>
          <w:noProof/>
        </w:rPr>
        <w:t>Henry Puente</w:t>
      </w:r>
      <w:r w:rsidR="006F2563">
        <w:rPr>
          <w:rFonts w:eastAsia="Calibri" w:cs="Calibri"/>
          <w:noProof/>
        </w:rPr>
        <w:t xml:space="preserve">, </w:t>
      </w:r>
      <w:r w:rsidR="006F2563" w:rsidRPr="006F2563">
        <w:rPr>
          <w:rFonts w:eastAsia="Calibri" w:cs="Calibri"/>
          <w:noProof/>
        </w:rPr>
        <w:t>Conchita Robinson</w:t>
      </w:r>
      <w:r w:rsidR="006F2563">
        <w:rPr>
          <w:rFonts w:eastAsia="Calibri" w:cs="Calibri"/>
          <w:noProof/>
        </w:rPr>
        <w:t xml:space="preserve">, </w:t>
      </w:r>
      <w:r w:rsidR="006F2563" w:rsidRPr="006F2563">
        <w:rPr>
          <w:rFonts w:eastAsia="Calibri" w:cs="Calibri"/>
          <w:noProof/>
        </w:rPr>
        <w:t>Ryan Schwartz</w:t>
      </w:r>
      <w:r w:rsidR="006F2563">
        <w:rPr>
          <w:rFonts w:eastAsia="Calibri" w:cs="Calibri"/>
          <w:noProof/>
        </w:rPr>
        <w:t xml:space="preserve">, and </w:t>
      </w:r>
      <w:r w:rsidR="006F2563" w:rsidRPr="006F2563">
        <w:rPr>
          <w:rFonts w:eastAsia="Calibri" w:cs="Calibri"/>
          <w:noProof/>
        </w:rPr>
        <w:t>Dean Sunas</w:t>
      </w:r>
      <w:r w:rsidR="006F2563">
        <w:rPr>
          <w:rFonts w:eastAsia="Calibri" w:cs="Calibri"/>
          <w:noProof/>
        </w:rPr>
        <w:t>.</w:t>
      </w:r>
    </w:p>
    <w:p w14:paraId="47597CCA" w14:textId="245458CF" w:rsidR="00321022" w:rsidRDefault="00321022" w:rsidP="00321022">
      <w:pPr>
        <w:spacing w:before="80" w:after="80"/>
        <w:ind w:left="720"/>
        <w:rPr>
          <w:rFonts w:eastAsia="Calibri" w:cs="Calibri"/>
          <w:noProof/>
        </w:rPr>
      </w:pPr>
      <w:r w:rsidRPr="008B0288">
        <w:rPr>
          <w:rFonts w:eastAsia="Calibri" w:cs="Calibri"/>
          <w:noProof/>
        </w:rPr>
        <w:t>All proposed Foundation Board members will serve a three-year term beginning July 1, 202</w:t>
      </w:r>
      <w:r w:rsidR="005E49DB">
        <w:rPr>
          <w:rFonts w:eastAsia="Calibri" w:cs="Calibri"/>
          <w:noProof/>
        </w:rPr>
        <w:t>6</w:t>
      </w:r>
      <w:r w:rsidRPr="008B0288">
        <w:rPr>
          <w:rFonts w:eastAsia="Calibri" w:cs="Calibri"/>
          <w:noProof/>
        </w:rPr>
        <w:t>, and ending June 30, 20</w:t>
      </w:r>
      <w:r w:rsidR="005E49DB">
        <w:rPr>
          <w:rFonts w:eastAsia="Calibri" w:cs="Calibri"/>
          <w:noProof/>
        </w:rPr>
        <w:t>29</w:t>
      </w:r>
      <w:r w:rsidRPr="008B0288">
        <w:rPr>
          <w:rFonts w:eastAsia="Calibri" w:cs="Calibri"/>
          <w:noProof/>
        </w:rPr>
        <w:t>.</w:t>
      </w:r>
    </w:p>
    <w:p w14:paraId="699D81ED" w14:textId="6BDC8E57" w:rsidR="00A77B3E" w:rsidRDefault="00321022" w:rsidP="00CB2FF5">
      <w:pPr>
        <w:spacing w:before="80" w:after="80"/>
        <w:ind w:left="720"/>
        <w:rPr>
          <w:rFonts w:eastAsia="Calibri" w:cs="Calibri"/>
          <w:noProof/>
        </w:rPr>
      </w:pPr>
      <w:r w:rsidRPr="00EA68F0">
        <w:rPr>
          <w:rFonts w:eastAsia="Calibri" w:cs="Calibri"/>
          <w:noProof/>
        </w:rPr>
        <w:t>Chair</w:t>
      </w:r>
      <w:r w:rsidR="00CB2FF5">
        <w:rPr>
          <w:rFonts w:eastAsia="Calibri" w:cs="Calibri"/>
          <w:noProof/>
        </w:rPr>
        <w:t xml:space="preserve"> Moore</w:t>
      </w:r>
      <w:r w:rsidRPr="00EA68F0">
        <w:rPr>
          <w:rFonts w:eastAsia="Calibri" w:cs="Calibri"/>
          <w:noProof/>
        </w:rPr>
        <w:t xml:space="preserve"> asked for a MOTION to approve the </w:t>
      </w:r>
      <w:r w:rsidR="00CB2FF5">
        <w:rPr>
          <w:rFonts w:eastAsia="Calibri" w:cs="Calibri"/>
          <w:noProof/>
        </w:rPr>
        <w:t>six</w:t>
      </w:r>
      <w:r w:rsidRPr="00EA68F0">
        <w:rPr>
          <w:rFonts w:eastAsia="Calibri" w:cs="Calibri"/>
          <w:noProof/>
        </w:rPr>
        <w:t xml:space="preserve"> new Foundation Board members </w:t>
      </w:r>
      <w:r>
        <w:rPr>
          <w:rFonts w:eastAsia="Calibri" w:cs="Calibri"/>
          <w:noProof/>
        </w:rPr>
        <w:t>and 1</w:t>
      </w:r>
      <w:r w:rsidR="00CB2FF5">
        <w:rPr>
          <w:rFonts w:eastAsia="Calibri" w:cs="Calibri"/>
          <w:noProof/>
        </w:rPr>
        <w:t>1</w:t>
      </w:r>
      <w:r>
        <w:rPr>
          <w:rFonts w:eastAsia="Calibri" w:cs="Calibri"/>
          <w:noProof/>
        </w:rPr>
        <w:t xml:space="preserve"> reappointed Foundation Board members </w:t>
      </w:r>
      <w:r w:rsidRPr="00EA68F0">
        <w:rPr>
          <w:rFonts w:eastAsia="Calibri" w:cs="Calibri"/>
          <w:noProof/>
        </w:rPr>
        <w:t xml:space="preserve">as a complete slate. Trustee </w:t>
      </w:r>
      <w:r w:rsidR="00CB2FF5">
        <w:rPr>
          <w:rFonts w:eastAsia="Calibri" w:cs="Calibri"/>
          <w:noProof/>
        </w:rPr>
        <w:t xml:space="preserve">Gol </w:t>
      </w:r>
      <w:r w:rsidRPr="00EA68F0">
        <w:rPr>
          <w:rFonts w:eastAsia="Calibri" w:cs="Calibri"/>
          <w:noProof/>
        </w:rPr>
        <w:t xml:space="preserve">made a MOTION to APPROVE, and Trustee </w:t>
      </w:r>
      <w:r>
        <w:rPr>
          <w:rFonts w:eastAsia="Calibri" w:cs="Calibri"/>
          <w:noProof/>
        </w:rPr>
        <w:t>Boyle</w:t>
      </w:r>
      <w:r w:rsidRPr="00EA68F0">
        <w:rPr>
          <w:rFonts w:eastAsia="Calibri" w:cs="Calibri"/>
          <w:noProof/>
        </w:rPr>
        <w:t xml:space="preserve"> SECONDED. The motion was approved unanimously by the committee.</w:t>
      </w:r>
    </w:p>
    <w:p w14:paraId="699D81EE" w14:textId="77777777" w:rsidR="00A77B3E" w:rsidRDefault="009426F1" w:rsidP="00B36296">
      <w:pPr>
        <w:pStyle w:val="Heading4"/>
        <w:spacing w:before="240"/>
        <w:rPr>
          <w:noProof/>
        </w:rPr>
      </w:pPr>
      <w:r>
        <w:rPr>
          <w:noProof/>
        </w:rPr>
        <w:t xml:space="preserve">UNF Financing Corporation </w:t>
      </w:r>
    </w:p>
    <w:p w14:paraId="3B945C57" w14:textId="2D8ACBD7" w:rsidR="001D0C64" w:rsidRDefault="00F94285" w:rsidP="00F94285">
      <w:pPr>
        <w:spacing w:before="80" w:after="80"/>
        <w:ind w:left="720"/>
        <w:rPr>
          <w:rFonts w:eastAsia="Calibri" w:cs="Calibri"/>
          <w:noProof/>
        </w:rPr>
      </w:pPr>
      <w:r>
        <w:rPr>
          <w:rFonts w:eastAsia="Calibri" w:cs="Calibri"/>
          <w:noProof/>
        </w:rPr>
        <w:t xml:space="preserve">Scott Bennett, Senior Vice President for Administration and Finance, </w:t>
      </w:r>
      <w:r w:rsidRPr="0030700A">
        <w:rPr>
          <w:rFonts w:eastAsia="Calibri" w:cs="Calibri"/>
          <w:noProof/>
        </w:rPr>
        <w:t>presented on behalf of the UNF Financing Corporation. The Financing Corporation has one</w:t>
      </w:r>
      <w:r w:rsidR="001D0C64">
        <w:rPr>
          <w:rFonts w:eastAsia="Calibri" w:cs="Calibri"/>
          <w:noProof/>
        </w:rPr>
        <w:t xml:space="preserve"> proposed new board member:</w:t>
      </w:r>
      <w:r w:rsidR="006A7637">
        <w:rPr>
          <w:rFonts w:eastAsia="Calibri" w:cs="Calibri"/>
          <w:noProof/>
        </w:rPr>
        <w:t xml:space="preserve"> Vince McCormack</w:t>
      </w:r>
      <w:r w:rsidR="003F0B2D">
        <w:rPr>
          <w:rFonts w:eastAsia="Calibri" w:cs="Calibri"/>
          <w:noProof/>
        </w:rPr>
        <w:t xml:space="preserve">, </w:t>
      </w:r>
      <w:r w:rsidR="009F4681">
        <w:rPr>
          <w:rFonts w:eastAsia="Calibri" w:cs="Calibri"/>
          <w:noProof/>
        </w:rPr>
        <w:t xml:space="preserve">Co-Owner of Perdue Office Interiors, </w:t>
      </w:r>
      <w:r w:rsidR="000A5F3A">
        <w:rPr>
          <w:rFonts w:eastAsia="Calibri" w:cs="Calibri"/>
          <w:noProof/>
        </w:rPr>
        <w:t>former</w:t>
      </w:r>
      <w:r w:rsidR="00C14A3D">
        <w:rPr>
          <w:rFonts w:eastAsia="Calibri" w:cs="Calibri"/>
          <w:noProof/>
        </w:rPr>
        <w:t xml:space="preserve"> UNF Foundation Board </w:t>
      </w:r>
      <w:r w:rsidR="000A5F3A">
        <w:rPr>
          <w:rFonts w:eastAsia="Calibri" w:cs="Calibri"/>
          <w:noProof/>
        </w:rPr>
        <w:t>President</w:t>
      </w:r>
      <w:r w:rsidR="001B06AC">
        <w:rPr>
          <w:rFonts w:eastAsia="Calibri" w:cs="Calibri"/>
          <w:noProof/>
        </w:rPr>
        <w:t>.</w:t>
      </w:r>
      <w:r w:rsidR="00C14A3D">
        <w:rPr>
          <w:rFonts w:eastAsia="Calibri" w:cs="Calibri"/>
          <w:noProof/>
        </w:rPr>
        <w:t xml:space="preserve"> </w:t>
      </w:r>
    </w:p>
    <w:p w14:paraId="56B5FD65" w14:textId="4ECA5683" w:rsidR="00EF5F65" w:rsidRDefault="001D0C64" w:rsidP="00F94285">
      <w:pPr>
        <w:spacing w:before="80" w:after="80"/>
        <w:ind w:left="720"/>
        <w:rPr>
          <w:rFonts w:eastAsia="Calibri" w:cs="Calibri"/>
          <w:noProof/>
        </w:rPr>
      </w:pPr>
      <w:r>
        <w:rPr>
          <w:rFonts w:eastAsia="Calibri" w:cs="Calibri"/>
          <w:noProof/>
        </w:rPr>
        <w:t xml:space="preserve">In addition, </w:t>
      </w:r>
      <w:r w:rsidR="007E6975">
        <w:rPr>
          <w:rFonts w:eastAsia="Calibri" w:cs="Calibri"/>
          <w:noProof/>
        </w:rPr>
        <w:t>SVP Bennett presented three</w:t>
      </w:r>
      <w:r w:rsidR="0031171B">
        <w:rPr>
          <w:rFonts w:eastAsia="Calibri" w:cs="Calibri"/>
          <w:noProof/>
        </w:rPr>
        <w:t xml:space="preserve"> proposed renewal appointments</w:t>
      </w:r>
      <w:r w:rsidR="00F94285" w:rsidRPr="0030700A">
        <w:rPr>
          <w:rFonts w:eastAsia="Calibri" w:cs="Calibri"/>
          <w:noProof/>
        </w:rPr>
        <w:t xml:space="preserve">: </w:t>
      </w:r>
      <w:r w:rsidR="001B06AC">
        <w:rPr>
          <w:rFonts w:eastAsia="Calibri" w:cs="Calibri"/>
          <w:noProof/>
        </w:rPr>
        <w:t>John “Jack” Allen, Rad Lovett, and Joseph P. “Chuck” Moore</w:t>
      </w:r>
      <w:r w:rsidR="000D6097">
        <w:rPr>
          <w:rFonts w:eastAsia="Calibri" w:cs="Calibri"/>
          <w:noProof/>
        </w:rPr>
        <w:t>r</w:t>
      </w:r>
      <w:r w:rsidR="001B06AC">
        <w:rPr>
          <w:rFonts w:eastAsia="Calibri" w:cs="Calibri"/>
          <w:noProof/>
        </w:rPr>
        <w:t xml:space="preserve">. </w:t>
      </w:r>
      <w:r w:rsidR="00F94285">
        <w:rPr>
          <w:rFonts w:eastAsia="Calibri" w:cs="Calibri"/>
          <w:noProof/>
        </w:rPr>
        <w:t xml:space="preserve"> </w:t>
      </w:r>
    </w:p>
    <w:p w14:paraId="714E790B" w14:textId="532CA9B3" w:rsidR="00F94285" w:rsidRDefault="00EF5F65" w:rsidP="00F94285">
      <w:pPr>
        <w:spacing w:before="80" w:after="80"/>
        <w:ind w:left="720"/>
        <w:rPr>
          <w:rFonts w:eastAsia="Calibri" w:cs="Calibri"/>
          <w:noProof/>
        </w:rPr>
      </w:pPr>
      <w:r>
        <w:rPr>
          <w:rFonts w:eastAsia="Calibri" w:cs="Calibri"/>
          <w:noProof/>
        </w:rPr>
        <w:t xml:space="preserve">All proposed UNF Financing Corporation board members will serve a </w:t>
      </w:r>
      <w:r w:rsidR="00EA78EF">
        <w:rPr>
          <w:rFonts w:eastAsia="Calibri" w:cs="Calibri"/>
          <w:noProof/>
        </w:rPr>
        <w:t>two-year term beginning</w:t>
      </w:r>
      <w:r w:rsidR="00F94285">
        <w:rPr>
          <w:rFonts w:eastAsia="Calibri" w:cs="Calibri"/>
          <w:noProof/>
        </w:rPr>
        <w:t xml:space="preserve"> July 1, 202</w:t>
      </w:r>
      <w:r w:rsidR="00EA78EF">
        <w:rPr>
          <w:rFonts w:eastAsia="Calibri" w:cs="Calibri"/>
          <w:noProof/>
        </w:rPr>
        <w:t>6</w:t>
      </w:r>
      <w:r w:rsidR="00F94285">
        <w:rPr>
          <w:rFonts w:eastAsia="Calibri" w:cs="Calibri"/>
          <w:noProof/>
        </w:rPr>
        <w:t>, and end</w:t>
      </w:r>
      <w:r w:rsidR="00EA78EF">
        <w:rPr>
          <w:rFonts w:eastAsia="Calibri" w:cs="Calibri"/>
          <w:noProof/>
        </w:rPr>
        <w:t>ing</w:t>
      </w:r>
      <w:r w:rsidR="00F94285">
        <w:rPr>
          <w:rFonts w:eastAsia="Calibri" w:cs="Calibri"/>
          <w:noProof/>
        </w:rPr>
        <w:t xml:space="preserve"> June 30, 202</w:t>
      </w:r>
      <w:r w:rsidR="00EA78EF">
        <w:rPr>
          <w:rFonts w:eastAsia="Calibri" w:cs="Calibri"/>
          <w:noProof/>
        </w:rPr>
        <w:t>8</w:t>
      </w:r>
      <w:r w:rsidR="00F94285">
        <w:rPr>
          <w:rFonts w:eastAsia="Calibri" w:cs="Calibri"/>
          <w:noProof/>
        </w:rPr>
        <w:t>.</w:t>
      </w:r>
    </w:p>
    <w:p w14:paraId="7FB87EC8" w14:textId="1AA9FECC" w:rsidR="00B568B3" w:rsidRPr="00B568B3" w:rsidRDefault="00B568B3" w:rsidP="00B568B3">
      <w:pPr>
        <w:spacing w:before="80" w:after="80"/>
        <w:ind w:left="720"/>
        <w:rPr>
          <w:rFonts w:eastAsia="Calibri" w:cs="Calibri"/>
          <w:noProof/>
        </w:rPr>
      </w:pPr>
      <w:r w:rsidRPr="00B568B3">
        <w:rPr>
          <w:rFonts w:eastAsia="Calibri" w:cs="Calibri"/>
          <w:noProof/>
        </w:rPr>
        <w:t>SVP Bennett provided background on the role of the Financing Corporation, explaining it serves as a mechanism to hold and manage the University’s debt. He noted that for projects not funded by the State, such as housing, parking garages, and student facilities, the University cannot issue debt directly, so a separate 501(c)(3) entity, the</w:t>
      </w:r>
      <w:r w:rsidR="00454BEB">
        <w:rPr>
          <w:rFonts w:eastAsia="Calibri" w:cs="Calibri"/>
          <w:noProof/>
        </w:rPr>
        <w:t xml:space="preserve"> UNF</w:t>
      </w:r>
      <w:r w:rsidRPr="00B568B3">
        <w:rPr>
          <w:rFonts w:eastAsia="Calibri" w:cs="Calibri"/>
          <w:noProof/>
        </w:rPr>
        <w:t xml:space="preserve"> Financing Corporation, issues debt on the University’s behalf and functions as a holding entity for those obligations.</w:t>
      </w:r>
    </w:p>
    <w:p w14:paraId="699D81FA" w14:textId="7E5A2949" w:rsidR="00A77B3E" w:rsidRDefault="00F94285" w:rsidP="00EA78EF">
      <w:pPr>
        <w:spacing w:before="80" w:after="80"/>
        <w:ind w:left="720"/>
        <w:rPr>
          <w:rFonts w:eastAsia="Calibri" w:cs="Calibri"/>
          <w:noProof/>
        </w:rPr>
      </w:pPr>
      <w:r>
        <w:rPr>
          <w:rFonts w:cs="Calibri"/>
        </w:rPr>
        <w:t xml:space="preserve">Chair </w:t>
      </w:r>
      <w:r w:rsidR="00EA78EF">
        <w:rPr>
          <w:rFonts w:cs="Calibri"/>
        </w:rPr>
        <w:t>Moor</w:t>
      </w:r>
      <w:r>
        <w:rPr>
          <w:rFonts w:cs="Calibri"/>
        </w:rPr>
        <w:t>e asked for a MOTION to approve the</w:t>
      </w:r>
      <w:r w:rsidR="00D432D7">
        <w:rPr>
          <w:rFonts w:cs="Calibri"/>
        </w:rPr>
        <w:t xml:space="preserve"> proposed new </w:t>
      </w:r>
      <w:r w:rsidR="009B31F7">
        <w:rPr>
          <w:rFonts w:cs="Calibri"/>
        </w:rPr>
        <w:t>UNF Financing Corporation B</w:t>
      </w:r>
      <w:r w:rsidR="00D432D7">
        <w:rPr>
          <w:rFonts w:cs="Calibri"/>
        </w:rPr>
        <w:t>oard member and</w:t>
      </w:r>
      <w:r>
        <w:rPr>
          <w:rFonts w:cs="Calibri"/>
        </w:rPr>
        <w:t xml:space="preserve"> </w:t>
      </w:r>
      <w:r w:rsidR="008308E2">
        <w:rPr>
          <w:rFonts w:cs="Calibri"/>
        </w:rPr>
        <w:t xml:space="preserve">three </w:t>
      </w:r>
      <w:r w:rsidR="008646DE">
        <w:rPr>
          <w:rFonts w:cs="Calibri"/>
        </w:rPr>
        <w:t xml:space="preserve">reappointed UNF Financing Corporation Board </w:t>
      </w:r>
      <w:r w:rsidR="003C7A1B">
        <w:rPr>
          <w:rFonts w:cs="Calibri"/>
        </w:rPr>
        <w:t>members as a complete slate</w:t>
      </w:r>
      <w:r>
        <w:rPr>
          <w:rFonts w:cs="Calibri"/>
        </w:rPr>
        <w:t xml:space="preserve">. </w:t>
      </w:r>
      <w:r w:rsidRPr="00323711">
        <w:t xml:space="preserve">Trustee </w:t>
      </w:r>
      <w:r w:rsidR="00EA78EF">
        <w:t>Patel</w:t>
      </w:r>
      <w:r w:rsidRPr="00323711">
        <w:t xml:space="preserve"> made a MOTION to APPROVE, and Trustee </w:t>
      </w:r>
      <w:r>
        <w:t xml:space="preserve">Boyle </w:t>
      </w:r>
      <w:r w:rsidRPr="00323711">
        <w:t xml:space="preserve">SECONDED. The motion was approved unanimously by the </w:t>
      </w:r>
      <w:r>
        <w:t>committee</w:t>
      </w:r>
      <w:r w:rsidRPr="00323711">
        <w:t xml:space="preserve">. </w:t>
      </w:r>
      <w:r>
        <w:rPr>
          <w:rFonts w:cs="Calibri"/>
        </w:rPr>
        <w:t xml:space="preserve"> </w:t>
      </w:r>
    </w:p>
    <w:p w14:paraId="699D81FB" w14:textId="338CBBC0" w:rsidR="00A77B3E" w:rsidRDefault="00E82522" w:rsidP="00EA78EF">
      <w:pPr>
        <w:pStyle w:val="Heading4"/>
        <w:spacing w:before="240"/>
        <w:rPr>
          <w:noProof/>
        </w:rPr>
      </w:pPr>
      <w:r>
        <w:rPr>
          <w:noProof/>
        </w:rPr>
        <w:lastRenderedPageBreak/>
        <w:t>UNF Training &amp; Services Institute (</w:t>
      </w:r>
      <w:r w:rsidR="009426F1">
        <w:rPr>
          <w:noProof/>
        </w:rPr>
        <w:t>TSI</w:t>
      </w:r>
      <w:r>
        <w:rPr>
          <w:noProof/>
        </w:rPr>
        <w:t>)</w:t>
      </w:r>
      <w:r w:rsidR="009426F1">
        <w:rPr>
          <w:noProof/>
        </w:rPr>
        <w:t xml:space="preserve"> </w:t>
      </w:r>
    </w:p>
    <w:p w14:paraId="797C0C2D" w14:textId="5A1C44D0" w:rsidR="00163C36" w:rsidRDefault="00163C36" w:rsidP="00E60752">
      <w:pPr>
        <w:spacing w:before="80" w:after="80"/>
        <w:ind w:left="720"/>
        <w:rPr>
          <w:rFonts w:cs="Calibri"/>
        </w:rPr>
      </w:pPr>
      <w:r>
        <w:rPr>
          <w:rFonts w:cs="Calibri"/>
        </w:rPr>
        <w:t xml:space="preserve">Scott Bennett, Senior Vice President for Administration and Finance, presented on behalf of the UNF Training &amp; Services Institute (TSI). The TSI has </w:t>
      </w:r>
      <w:r w:rsidR="00763EFE">
        <w:rPr>
          <w:rFonts w:cs="Calibri"/>
        </w:rPr>
        <w:t>one</w:t>
      </w:r>
      <w:r>
        <w:rPr>
          <w:rFonts w:cs="Calibri"/>
        </w:rPr>
        <w:t xml:space="preserve"> renewing member</w:t>
      </w:r>
      <w:r w:rsidR="008C0F44">
        <w:rPr>
          <w:rFonts w:cs="Calibri"/>
        </w:rPr>
        <w:t xml:space="preserve">: </w:t>
      </w:r>
      <w:r>
        <w:rPr>
          <w:rFonts w:cs="Calibri"/>
        </w:rPr>
        <w:t>E. Lanny Russell</w:t>
      </w:r>
      <w:r w:rsidR="000A4135">
        <w:rPr>
          <w:rFonts w:cs="Calibri"/>
        </w:rPr>
        <w:t xml:space="preserve">, </w:t>
      </w:r>
      <w:r w:rsidR="009E1A47">
        <w:rPr>
          <w:rFonts w:cs="Calibri"/>
        </w:rPr>
        <w:t>Partner</w:t>
      </w:r>
      <w:r w:rsidR="008308E2">
        <w:rPr>
          <w:rFonts w:cs="Calibri"/>
        </w:rPr>
        <w:t xml:space="preserve"> </w:t>
      </w:r>
      <w:r w:rsidR="00F67D54">
        <w:rPr>
          <w:rFonts w:cs="Calibri"/>
        </w:rPr>
        <w:t>at</w:t>
      </w:r>
      <w:r w:rsidR="009E1A47">
        <w:rPr>
          <w:rFonts w:cs="Calibri"/>
        </w:rPr>
        <w:t xml:space="preserve"> Shutts &amp; Bowen LLP Jacksonville</w:t>
      </w:r>
      <w:r>
        <w:rPr>
          <w:rFonts w:cs="Calibri"/>
        </w:rPr>
        <w:t xml:space="preserve"> </w:t>
      </w:r>
      <w:r w:rsidR="008308E2">
        <w:rPr>
          <w:rFonts w:cs="Calibri"/>
        </w:rPr>
        <w:t>and former Board of Trustees member.</w:t>
      </w:r>
      <w:r w:rsidR="00C82D8D">
        <w:rPr>
          <w:rFonts w:cs="Calibri"/>
        </w:rPr>
        <w:t xml:space="preserve"> The term will begin on July 1, </w:t>
      </w:r>
      <w:proofErr w:type="gramStart"/>
      <w:r w:rsidR="00C82D8D">
        <w:rPr>
          <w:rFonts w:cs="Calibri"/>
        </w:rPr>
        <w:t>2026</w:t>
      </w:r>
      <w:proofErr w:type="gramEnd"/>
      <w:r w:rsidR="00C82D8D">
        <w:rPr>
          <w:rFonts w:cs="Calibri"/>
        </w:rPr>
        <w:t xml:space="preserve"> and end on </w:t>
      </w:r>
      <w:r w:rsidR="001A0E70">
        <w:rPr>
          <w:rFonts w:cs="Calibri"/>
        </w:rPr>
        <w:t>June 30, 2028.</w:t>
      </w:r>
    </w:p>
    <w:p w14:paraId="1EA83C22" w14:textId="7F9F4DB2" w:rsidR="00E60752" w:rsidRDefault="00514455" w:rsidP="00E60752">
      <w:pPr>
        <w:spacing w:before="80" w:after="80"/>
        <w:ind w:left="720"/>
        <w:rPr>
          <w:rFonts w:cs="Calibri"/>
        </w:rPr>
      </w:pPr>
      <w:r>
        <w:rPr>
          <w:rFonts w:cs="Calibri"/>
        </w:rPr>
        <w:t>S</w:t>
      </w:r>
      <w:r w:rsidR="00E60752" w:rsidRPr="00E60752">
        <w:rPr>
          <w:rFonts w:cs="Calibri"/>
        </w:rPr>
        <w:t>VP Bennett provided background on TSI, noting it is the Training and Services Institute and includes programs such as the Institute for Police Technology and Management, which provides training for police officers from across the country and internationally.</w:t>
      </w:r>
    </w:p>
    <w:p w14:paraId="699D8200" w14:textId="5AC98279" w:rsidR="00A77B3E" w:rsidRPr="00514455" w:rsidRDefault="00163C36" w:rsidP="00514455">
      <w:pPr>
        <w:pStyle w:val="p"/>
        <w:spacing w:before="120"/>
        <w:ind w:left="720" w:right="187"/>
        <w:rPr>
          <w:rFonts w:cs="Calibri"/>
        </w:rPr>
      </w:pPr>
      <w:r>
        <w:rPr>
          <w:rFonts w:cs="Calibri"/>
        </w:rPr>
        <w:t xml:space="preserve">Chair </w:t>
      </w:r>
      <w:r w:rsidR="008308E2">
        <w:rPr>
          <w:rFonts w:cs="Calibri"/>
        </w:rPr>
        <w:t>Moore</w:t>
      </w:r>
      <w:r>
        <w:rPr>
          <w:rFonts w:cs="Calibri"/>
        </w:rPr>
        <w:t xml:space="preserve"> asked for a MOTION to approve</w:t>
      </w:r>
      <w:r w:rsidR="008308E2">
        <w:rPr>
          <w:rFonts w:cs="Calibri"/>
        </w:rPr>
        <w:t xml:space="preserve"> one</w:t>
      </w:r>
      <w:r>
        <w:rPr>
          <w:rFonts w:cs="Calibri"/>
        </w:rPr>
        <w:t xml:space="preserve"> r</w:t>
      </w:r>
      <w:r w:rsidR="00F83DEB">
        <w:rPr>
          <w:rFonts w:cs="Calibri"/>
        </w:rPr>
        <w:t xml:space="preserve">eappointed </w:t>
      </w:r>
      <w:r>
        <w:rPr>
          <w:rFonts w:cs="Calibri"/>
        </w:rPr>
        <w:t>UNF Training &amp; Services Institute</w:t>
      </w:r>
      <w:r w:rsidR="00F83DEB">
        <w:rPr>
          <w:rFonts w:cs="Calibri"/>
        </w:rPr>
        <w:t xml:space="preserve"> Board member</w:t>
      </w:r>
      <w:r>
        <w:rPr>
          <w:rFonts w:cs="Calibri"/>
        </w:rPr>
        <w:t xml:space="preserve">. </w:t>
      </w:r>
      <w:r w:rsidRPr="00323711">
        <w:t xml:space="preserve">Trustee </w:t>
      </w:r>
      <w:r w:rsidR="00514455">
        <w:t>Patel</w:t>
      </w:r>
      <w:r w:rsidRPr="00323711">
        <w:t xml:space="preserve"> made a MOTION to APPROVE, and Trustee </w:t>
      </w:r>
      <w:r w:rsidR="00514455">
        <w:t>Gol</w:t>
      </w:r>
      <w:r>
        <w:t xml:space="preserve"> </w:t>
      </w:r>
      <w:r w:rsidRPr="00323711">
        <w:t xml:space="preserve">SECONDED. The motion was approved unanimously by the </w:t>
      </w:r>
      <w:r>
        <w:t>committee</w:t>
      </w:r>
      <w:r w:rsidRPr="00323711">
        <w:t xml:space="preserve">. </w:t>
      </w:r>
      <w:r>
        <w:rPr>
          <w:rFonts w:cs="Calibri"/>
        </w:rPr>
        <w:t xml:space="preserve"> </w:t>
      </w:r>
    </w:p>
    <w:p w14:paraId="699D8201" w14:textId="77777777" w:rsidR="00A77B3E" w:rsidRDefault="009426F1" w:rsidP="00EA78EF">
      <w:pPr>
        <w:pStyle w:val="Heading4"/>
        <w:spacing w:before="240"/>
        <w:rPr>
          <w:noProof/>
        </w:rPr>
      </w:pPr>
      <w:r>
        <w:rPr>
          <w:noProof/>
        </w:rPr>
        <w:t xml:space="preserve">MOCA Jacksonville </w:t>
      </w:r>
    </w:p>
    <w:p w14:paraId="627ABD02" w14:textId="01744372" w:rsidR="00C20AB1" w:rsidRDefault="00C20AB1" w:rsidP="00241AFA">
      <w:pPr>
        <w:pStyle w:val="p"/>
        <w:spacing w:after="150"/>
        <w:ind w:left="720" w:right="180"/>
        <w:rPr>
          <w:rFonts w:eastAsia="Calibri" w:cs="Calibri"/>
          <w:noProof/>
        </w:rPr>
      </w:pPr>
      <w:r w:rsidRPr="00CA5A1E">
        <w:rPr>
          <w:rFonts w:eastAsia="Calibri" w:cs="Calibri"/>
          <w:noProof/>
        </w:rPr>
        <w:t xml:space="preserve">Ms. Caitlin Doherty, Executive Director of the Museum of Contemporary Art (MOCA), presented </w:t>
      </w:r>
      <w:r w:rsidR="00AF5996">
        <w:rPr>
          <w:rFonts w:eastAsia="Calibri" w:cs="Calibri"/>
          <w:noProof/>
        </w:rPr>
        <w:t xml:space="preserve">one </w:t>
      </w:r>
      <w:r w:rsidRPr="00CA5A1E">
        <w:rPr>
          <w:rFonts w:eastAsia="Calibri" w:cs="Calibri"/>
          <w:noProof/>
        </w:rPr>
        <w:t>proposed new member to the MOCA Jacksonville Board of Trustees:</w:t>
      </w:r>
      <w:r w:rsidR="001A1418">
        <w:rPr>
          <w:rFonts w:eastAsia="Calibri" w:cs="Calibri"/>
          <w:noProof/>
        </w:rPr>
        <w:t xml:space="preserve"> Erin Moore, architechtural </w:t>
      </w:r>
      <w:r w:rsidR="00CD2D7A">
        <w:rPr>
          <w:rFonts w:eastAsia="Calibri" w:cs="Calibri"/>
          <w:noProof/>
        </w:rPr>
        <w:t>design</w:t>
      </w:r>
      <w:r w:rsidR="005E35A7">
        <w:rPr>
          <w:rFonts w:eastAsia="Calibri" w:cs="Calibri"/>
          <w:noProof/>
        </w:rPr>
        <w:t xml:space="preserve"> professional based in Jacksonville</w:t>
      </w:r>
      <w:r w:rsidR="002D5E1C">
        <w:rPr>
          <w:rFonts w:eastAsia="Calibri" w:cs="Calibri"/>
          <w:noProof/>
        </w:rPr>
        <w:t xml:space="preserve"> </w:t>
      </w:r>
      <w:r w:rsidR="00626B0C">
        <w:rPr>
          <w:rFonts w:eastAsia="Calibri" w:cs="Calibri"/>
          <w:noProof/>
        </w:rPr>
        <w:t xml:space="preserve">with previous work with the Haskell Company. </w:t>
      </w:r>
      <w:r w:rsidR="00241AFA">
        <w:rPr>
          <w:rFonts w:eastAsia="Calibri" w:cs="Calibri"/>
          <w:noProof/>
        </w:rPr>
        <w:t>The</w:t>
      </w:r>
      <w:r w:rsidRPr="00CA5A1E">
        <w:rPr>
          <w:rFonts w:eastAsia="Calibri" w:cs="Calibri"/>
          <w:noProof/>
        </w:rPr>
        <w:t xml:space="preserve"> term </w:t>
      </w:r>
      <w:r w:rsidR="00241AFA">
        <w:rPr>
          <w:rFonts w:eastAsia="Calibri" w:cs="Calibri"/>
          <w:noProof/>
        </w:rPr>
        <w:t xml:space="preserve">will </w:t>
      </w:r>
      <w:r w:rsidRPr="00CA5A1E">
        <w:rPr>
          <w:rFonts w:eastAsia="Calibri" w:cs="Calibri"/>
          <w:noProof/>
        </w:rPr>
        <w:t>begin</w:t>
      </w:r>
      <w:r w:rsidR="00241AFA">
        <w:rPr>
          <w:rFonts w:eastAsia="Calibri" w:cs="Calibri"/>
          <w:noProof/>
        </w:rPr>
        <w:t xml:space="preserve"> on</w:t>
      </w:r>
      <w:r w:rsidRPr="00CA5A1E">
        <w:rPr>
          <w:rFonts w:eastAsia="Calibri" w:cs="Calibri"/>
          <w:noProof/>
        </w:rPr>
        <w:t xml:space="preserve"> </w:t>
      </w:r>
      <w:r>
        <w:rPr>
          <w:rFonts w:eastAsia="Calibri" w:cs="Calibri"/>
          <w:noProof/>
        </w:rPr>
        <w:t>July 1, 202</w:t>
      </w:r>
      <w:r w:rsidR="00241AFA">
        <w:rPr>
          <w:rFonts w:eastAsia="Calibri" w:cs="Calibri"/>
          <w:noProof/>
        </w:rPr>
        <w:t>6</w:t>
      </w:r>
      <w:r>
        <w:rPr>
          <w:rFonts w:eastAsia="Calibri" w:cs="Calibri"/>
          <w:noProof/>
        </w:rPr>
        <w:t xml:space="preserve"> </w:t>
      </w:r>
      <w:r w:rsidRPr="00CA5A1E">
        <w:rPr>
          <w:rFonts w:eastAsia="Calibri" w:cs="Calibri"/>
          <w:noProof/>
        </w:rPr>
        <w:t xml:space="preserve">and ending </w:t>
      </w:r>
      <w:r>
        <w:rPr>
          <w:rFonts w:eastAsia="Calibri" w:cs="Calibri"/>
          <w:noProof/>
        </w:rPr>
        <w:t>June 30, 203</w:t>
      </w:r>
      <w:r w:rsidR="00241AFA">
        <w:rPr>
          <w:rFonts w:eastAsia="Calibri" w:cs="Calibri"/>
          <w:noProof/>
        </w:rPr>
        <w:t xml:space="preserve">1. </w:t>
      </w:r>
    </w:p>
    <w:p w14:paraId="19B1DBDB" w14:textId="1FBB199B" w:rsidR="00C20AB1" w:rsidRDefault="00C20AB1" w:rsidP="0033130B">
      <w:pPr>
        <w:pStyle w:val="p"/>
        <w:spacing w:after="150"/>
        <w:ind w:left="720" w:right="180"/>
        <w:rPr>
          <w:rFonts w:eastAsia="Calibri" w:cs="Calibri"/>
          <w:noProof/>
        </w:rPr>
      </w:pPr>
      <w:r>
        <w:rPr>
          <w:rFonts w:eastAsia="Calibri" w:cs="Calibri"/>
          <w:noProof/>
        </w:rPr>
        <w:t xml:space="preserve">Ms. Doherty also presented </w:t>
      </w:r>
      <w:r w:rsidR="00953CE0">
        <w:rPr>
          <w:rFonts w:eastAsia="Calibri" w:cs="Calibri"/>
          <w:noProof/>
        </w:rPr>
        <w:t>three</w:t>
      </w:r>
      <w:r>
        <w:rPr>
          <w:rFonts w:eastAsia="Calibri" w:cs="Calibri"/>
          <w:noProof/>
        </w:rPr>
        <w:t xml:space="preserve"> proposed </w:t>
      </w:r>
      <w:r w:rsidR="006E1C84">
        <w:rPr>
          <w:rFonts w:eastAsia="Calibri" w:cs="Calibri"/>
          <w:noProof/>
        </w:rPr>
        <w:t>renewal appointments</w:t>
      </w:r>
      <w:r>
        <w:rPr>
          <w:rFonts w:eastAsia="Calibri" w:cs="Calibri"/>
          <w:noProof/>
        </w:rPr>
        <w:t xml:space="preserve">: </w:t>
      </w:r>
      <w:r w:rsidR="00FB1036">
        <w:rPr>
          <w:rFonts w:eastAsia="Calibri" w:cs="Calibri"/>
          <w:noProof/>
        </w:rPr>
        <w:t>Laure</w:t>
      </w:r>
      <w:r w:rsidR="00136454">
        <w:rPr>
          <w:rFonts w:eastAsia="Calibri" w:cs="Calibri"/>
          <w:noProof/>
        </w:rPr>
        <w:t>n</w:t>
      </w:r>
      <w:r w:rsidR="00FB1036">
        <w:rPr>
          <w:rFonts w:eastAsia="Calibri" w:cs="Calibri"/>
          <w:noProof/>
        </w:rPr>
        <w:t xml:space="preserve"> Baker, </w:t>
      </w:r>
      <w:r w:rsidR="00136454">
        <w:rPr>
          <w:rFonts w:eastAsia="Calibri" w:cs="Calibri"/>
          <w:noProof/>
        </w:rPr>
        <w:t xml:space="preserve">will serve as </w:t>
      </w:r>
      <w:r w:rsidR="00BF4F44">
        <w:rPr>
          <w:rFonts w:eastAsia="Calibri" w:cs="Calibri"/>
          <w:noProof/>
        </w:rPr>
        <w:t xml:space="preserve">Vice Chair </w:t>
      </w:r>
      <w:r w:rsidR="00A84BAF">
        <w:rPr>
          <w:rFonts w:eastAsia="Calibri" w:cs="Calibri"/>
          <w:noProof/>
        </w:rPr>
        <w:t xml:space="preserve">and serves on the Museum of Science and History (MOSH) </w:t>
      </w:r>
      <w:r w:rsidR="00136454">
        <w:rPr>
          <w:rFonts w:eastAsia="Calibri" w:cs="Calibri"/>
          <w:noProof/>
        </w:rPr>
        <w:t xml:space="preserve">and First Coast YMCA Metropolitan </w:t>
      </w:r>
      <w:r w:rsidR="00A84BAF">
        <w:rPr>
          <w:rFonts w:eastAsia="Calibri" w:cs="Calibri"/>
          <w:noProof/>
        </w:rPr>
        <w:t xml:space="preserve">Board of </w:t>
      </w:r>
      <w:r w:rsidR="00136454">
        <w:rPr>
          <w:rFonts w:eastAsia="Calibri" w:cs="Calibri"/>
          <w:noProof/>
        </w:rPr>
        <w:t>Trustees</w:t>
      </w:r>
      <w:r w:rsidR="008345DF">
        <w:rPr>
          <w:rFonts w:eastAsia="Calibri" w:cs="Calibri"/>
          <w:noProof/>
        </w:rPr>
        <w:t xml:space="preserve">; Lawsikia Hodges, lead counsel of the Governmental Affairs Practice Area od Smith, Gambrell &amp; Russell LLP and UNF alumni; and Wende Wilson, </w:t>
      </w:r>
      <w:r w:rsidR="00514BD2">
        <w:rPr>
          <w:rFonts w:eastAsia="Calibri" w:cs="Calibri"/>
          <w:noProof/>
        </w:rPr>
        <w:t>retired from a career with Girl Scouts as CEO of six different Councils/corporations</w:t>
      </w:r>
      <w:r>
        <w:rPr>
          <w:rFonts w:eastAsia="Calibri" w:cs="Calibri"/>
          <w:noProof/>
        </w:rPr>
        <w:t xml:space="preserve">. </w:t>
      </w:r>
      <w:r w:rsidRPr="00C568A1">
        <w:rPr>
          <w:rFonts w:eastAsia="Calibri" w:cs="Calibri"/>
          <w:noProof/>
        </w:rPr>
        <w:t>Their terms begin on July 1, 202</w:t>
      </w:r>
      <w:r w:rsidR="0033130B">
        <w:rPr>
          <w:rFonts w:eastAsia="Calibri" w:cs="Calibri"/>
          <w:noProof/>
        </w:rPr>
        <w:t>6</w:t>
      </w:r>
      <w:r w:rsidRPr="00C568A1">
        <w:rPr>
          <w:rFonts w:eastAsia="Calibri" w:cs="Calibri"/>
          <w:noProof/>
        </w:rPr>
        <w:t>, and end on June 30, 20</w:t>
      </w:r>
      <w:r w:rsidR="0033130B">
        <w:rPr>
          <w:rFonts w:eastAsia="Calibri" w:cs="Calibri"/>
          <w:noProof/>
        </w:rPr>
        <w:t>31</w:t>
      </w:r>
      <w:r w:rsidRPr="00C568A1">
        <w:rPr>
          <w:rFonts w:eastAsia="Calibri" w:cs="Calibri"/>
          <w:noProof/>
        </w:rPr>
        <w:t>.</w:t>
      </w:r>
    </w:p>
    <w:p w14:paraId="27EF9EBB" w14:textId="1F8F9EB6" w:rsidR="003E3B11" w:rsidRPr="003E3B11" w:rsidRDefault="00C20AB1" w:rsidP="008F3FB5">
      <w:pPr>
        <w:pStyle w:val="p"/>
        <w:spacing w:after="150"/>
        <w:ind w:left="720" w:right="180"/>
        <w:rPr>
          <w:rFonts w:eastAsia="Calibri" w:cs="Calibri"/>
        </w:rPr>
      </w:pPr>
      <w:r w:rsidRPr="006C0B95">
        <w:rPr>
          <w:rFonts w:eastAsia="Calibri" w:cs="Calibri"/>
        </w:rPr>
        <w:t>Chair</w:t>
      </w:r>
      <w:r w:rsidR="00823BEC">
        <w:rPr>
          <w:rFonts w:eastAsia="Calibri" w:cs="Calibri"/>
        </w:rPr>
        <w:t xml:space="preserve"> Moore</w:t>
      </w:r>
      <w:r w:rsidRPr="006C0B95">
        <w:rPr>
          <w:rFonts w:eastAsia="Calibri" w:cs="Calibri"/>
        </w:rPr>
        <w:t xml:space="preserve"> asked for a MOTION to approve </w:t>
      </w:r>
      <w:r w:rsidR="00823BEC">
        <w:rPr>
          <w:rFonts w:cs="Calibri"/>
        </w:rPr>
        <w:t xml:space="preserve">the proposed new </w:t>
      </w:r>
      <w:r w:rsidR="008F3FB5" w:rsidRPr="006C0B95">
        <w:rPr>
          <w:rFonts w:eastAsia="Calibri" w:cs="Calibri"/>
        </w:rPr>
        <w:t>MOCA Jacksonville Board</w:t>
      </w:r>
      <w:r w:rsidR="008F3FB5">
        <w:rPr>
          <w:rFonts w:eastAsia="Calibri" w:cs="Calibri"/>
        </w:rPr>
        <w:t xml:space="preserve"> </w:t>
      </w:r>
      <w:r w:rsidR="00823BEC">
        <w:rPr>
          <w:rFonts w:cs="Calibri"/>
        </w:rPr>
        <w:t xml:space="preserve">member and three reappointed </w:t>
      </w:r>
      <w:r w:rsidR="008F3FB5" w:rsidRPr="006C0B95">
        <w:rPr>
          <w:rFonts w:eastAsia="Calibri" w:cs="Calibri"/>
        </w:rPr>
        <w:t>MOCA Jacksonville Board</w:t>
      </w:r>
      <w:r w:rsidR="008F3FB5">
        <w:rPr>
          <w:rFonts w:eastAsia="Calibri" w:cs="Calibri"/>
        </w:rPr>
        <w:t xml:space="preserve"> </w:t>
      </w:r>
      <w:r w:rsidR="00823BEC">
        <w:rPr>
          <w:rFonts w:cs="Calibri"/>
        </w:rPr>
        <w:t>members as a complete slate.</w:t>
      </w:r>
      <w:r w:rsidRPr="006C0B95">
        <w:rPr>
          <w:rFonts w:eastAsia="Calibri" w:cs="Calibri"/>
        </w:rPr>
        <w:t xml:space="preserve"> Trustee </w:t>
      </w:r>
      <w:r w:rsidR="008F3FB5">
        <w:rPr>
          <w:rFonts w:eastAsia="Calibri" w:cs="Calibri"/>
        </w:rPr>
        <w:t>Patel</w:t>
      </w:r>
      <w:r w:rsidRPr="006C0B95">
        <w:rPr>
          <w:rFonts w:eastAsia="Calibri" w:cs="Calibri"/>
        </w:rPr>
        <w:t xml:space="preserve"> made a MOTION to APPROVE, and Trustee </w:t>
      </w:r>
      <w:r w:rsidR="008F3FB5">
        <w:rPr>
          <w:rFonts w:eastAsia="Calibri" w:cs="Calibri"/>
        </w:rPr>
        <w:t>Boy</w:t>
      </w:r>
      <w:r w:rsidRPr="006C0B95">
        <w:rPr>
          <w:rFonts w:eastAsia="Calibri" w:cs="Calibri"/>
        </w:rPr>
        <w:t>l</w:t>
      </w:r>
      <w:r w:rsidR="008F3FB5">
        <w:rPr>
          <w:rFonts w:eastAsia="Calibri" w:cs="Calibri"/>
        </w:rPr>
        <w:t>e</w:t>
      </w:r>
      <w:r w:rsidRPr="006C0B95">
        <w:rPr>
          <w:rFonts w:eastAsia="Calibri" w:cs="Calibri"/>
        </w:rPr>
        <w:t xml:space="preserve"> SECONDED. The motion was approved unanimously by the committee</w:t>
      </w:r>
      <w:r w:rsidR="00D2064E">
        <w:rPr>
          <w:rFonts w:eastAsia="Calibri" w:cs="Calibri"/>
        </w:rPr>
        <w:t>.</w:t>
      </w:r>
    </w:p>
    <w:p w14:paraId="699D820E" w14:textId="77777777" w:rsidR="00A77B3E" w:rsidRDefault="009426F1" w:rsidP="003E3B11">
      <w:pPr>
        <w:pStyle w:val="Heading3"/>
        <w:rPr>
          <w:noProof/>
        </w:rPr>
      </w:pPr>
      <w:r>
        <w:rPr>
          <w:noProof/>
        </w:rPr>
        <w:t xml:space="preserve">GOV-3: MOU Between UNF BOT and DSOs </w:t>
      </w:r>
    </w:p>
    <w:p w14:paraId="5F23DB6D" w14:textId="684D7A29" w:rsidR="000715A8" w:rsidRDefault="00B701C3" w:rsidP="000715A8">
      <w:pPr>
        <w:ind w:left="360"/>
        <w:rPr>
          <w:rFonts w:eastAsia="Calibri"/>
        </w:rPr>
      </w:pPr>
      <w:r w:rsidRPr="00B701C3">
        <w:rPr>
          <w:rFonts w:eastAsia="Calibri"/>
        </w:rPr>
        <w:t xml:space="preserve">VP Stone stated that in 2019 the Board </w:t>
      </w:r>
      <w:proofErr w:type="gramStart"/>
      <w:r w:rsidRPr="00B701C3">
        <w:rPr>
          <w:rFonts w:eastAsia="Calibri"/>
        </w:rPr>
        <w:t>entered into</w:t>
      </w:r>
      <w:proofErr w:type="gramEnd"/>
      <w:r w:rsidRPr="00B701C3">
        <w:rPr>
          <w:rFonts w:eastAsia="Calibri"/>
        </w:rPr>
        <w:t xml:space="preserve"> memorand</w:t>
      </w:r>
      <w:r w:rsidR="00FE11D7">
        <w:rPr>
          <w:rFonts w:eastAsia="Calibri"/>
        </w:rPr>
        <w:t>a</w:t>
      </w:r>
      <w:r w:rsidRPr="00B701C3">
        <w:rPr>
          <w:rFonts w:eastAsia="Calibri"/>
        </w:rPr>
        <w:t xml:space="preserve"> of understanding with its direct support organizations as a key governance practice. She explained that the agreements clarify roles and responsibilities,</w:t>
      </w:r>
      <w:r w:rsidR="000715A8">
        <w:rPr>
          <w:rFonts w:eastAsia="Calibri"/>
        </w:rPr>
        <w:t xml:space="preserve"> </w:t>
      </w:r>
      <w:r w:rsidR="009163A1" w:rsidRPr="000715A8">
        <w:rPr>
          <w:rFonts w:eastAsia="Calibri"/>
        </w:rPr>
        <w:t>reinforces alignment with university mission and priorities</w:t>
      </w:r>
      <w:r w:rsidR="009163A1">
        <w:rPr>
          <w:rFonts w:eastAsia="Calibri"/>
        </w:rPr>
        <w:t xml:space="preserve">, </w:t>
      </w:r>
      <w:r w:rsidR="009163A1" w:rsidRPr="000715A8">
        <w:rPr>
          <w:rFonts w:eastAsia="Calibri"/>
        </w:rPr>
        <w:t>provides accountability and oversight frameworks</w:t>
      </w:r>
      <w:r w:rsidR="009163A1">
        <w:rPr>
          <w:rFonts w:eastAsia="Calibri"/>
        </w:rPr>
        <w:t xml:space="preserve">, </w:t>
      </w:r>
      <w:r w:rsidR="009163A1" w:rsidRPr="000715A8">
        <w:rPr>
          <w:rFonts w:eastAsia="Calibri"/>
        </w:rPr>
        <w:t>addresses compliance and fiduciary responsibilities</w:t>
      </w:r>
      <w:r w:rsidR="009163A1">
        <w:rPr>
          <w:rFonts w:eastAsia="Calibri"/>
        </w:rPr>
        <w:t xml:space="preserve">, </w:t>
      </w:r>
      <w:r w:rsidR="009163A1" w:rsidRPr="000715A8">
        <w:rPr>
          <w:rFonts w:eastAsia="Calibri"/>
        </w:rPr>
        <w:t>defines stewardship of assets and use of university resources</w:t>
      </w:r>
      <w:r w:rsidR="009163A1">
        <w:rPr>
          <w:rFonts w:eastAsia="Calibri"/>
        </w:rPr>
        <w:t xml:space="preserve">, and </w:t>
      </w:r>
      <w:r w:rsidR="009163A1" w:rsidRPr="000715A8">
        <w:rPr>
          <w:rFonts w:eastAsia="Calibri"/>
        </w:rPr>
        <w:t>reflects governance best practices</w:t>
      </w:r>
      <w:r w:rsidR="009163A1">
        <w:rPr>
          <w:rFonts w:eastAsia="Calibri"/>
        </w:rPr>
        <w:t>.</w:t>
      </w:r>
    </w:p>
    <w:p w14:paraId="2FFDCBF2" w14:textId="3B23954F" w:rsidR="00792111" w:rsidRDefault="00472BFE" w:rsidP="000715A8">
      <w:pPr>
        <w:spacing w:before="120"/>
        <w:ind w:left="360"/>
        <w:rPr>
          <w:rFonts w:eastAsia="Calibri"/>
        </w:rPr>
      </w:pPr>
      <w:r>
        <w:rPr>
          <w:rFonts w:eastAsia="Calibri"/>
        </w:rPr>
        <w:t>VP Stone</w:t>
      </w:r>
      <w:r w:rsidR="00B701C3" w:rsidRPr="00B701C3">
        <w:rPr>
          <w:rFonts w:eastAsia="Calibri"/>
        </w:rPr>
        <w:t xml:space="preserve"> noted that, as a best practice, the agreements were recently reviewed with the direct support organizations and that going forward they should be reviewed on a </w:t>
      </w:r>
      <w:r w:rsidRPr="00B701C3">
        <w:rPr>
          <w:rFonts w:eastAsia="Calibri"/>
        </w:rPr>
        <w:t>two-to-three-year</w:t>
      </w:r>
      <w:r w:rsidR="00B701C3" w:rsidRPr="00B701C3">
        <w:rPr>
          <w:rFonts w:eastAsia="Calibri"/>
        </w:rPr>
        <w:t xml:space="preserve"> cycle. She stated that the review confirmed the agreements remain in good form, </w:t>
      </w:r>
      <w:r w:rsidR="00B701C3" w:rsidRPr="00B701C3">
        <w:rPr>
          <w:rFonts w:eastAsia="Calibri"/>
        </w:rPr>
        <w:lastRenderedPageBreak/>
        <w:t>with only reorganization of certain provisions and no substantive changes. She added that each direct support organization reviewed and unanimously approved the MOUs, and that signed copies from their board chairs were included in the materials. She explained that the next step would be consideration by the Governance Committee, followed by approval by the full Board before execution of the updated agreements.</w:t>
      </w:r>
    </w:p>
    <w:p w14:paraId="72FCCA88" w14:textId="77777777" w:rsidR="000D399C" w:rsidRDefault="000D399C" w:rsidP="002D5A8C">
      <w:pPr>
        <w:spacing w:before="120"/>
        <w:ind w:left="360"/>
        <w:rPr>
          <w:rFonts w:eastAsia="Calibri"/>
        </w:rPr>
      </w:pPr>
      <w:r w:rsidRPr="000D399C">
        <w:rPr>
          <w:rFonts w:eastAsia="Calibri"/>
        </w:rPr>
        <w:t>Trustee Korman Shelton asked how the current UNF–MOCA relationship compares to prior arrangements. VP Stone acknowledged that the relationship has evolved since the initial merger and explained that MOCA now operates more like a traditional DSO of the university. She offered to provide the Board with a more detailed overview after further review.</w:t>
      </w:r>
    </w:p>
    <w:p w14:paraId="3D23A53E" w14:textId="4A6DD7CE" w:rsidR="00D2064E" w:rsidRPr="007B580D" w:rsidRDefault="00D2064E" w:rsidP="002D5A8C">
      <w:pPr>
        <w:spacing w:before="120"/>
        <w:ind w:left="360"/>
        <w:rPr>
          <w:rFonts w:eastAsia="Calibri"/>
        </w:rPr>
      </w:pPr>
      <w:r w:rsidRPr="00D2064E">
        <w:rPr>
          <w:rFonts w:eastAsia="Calibri"/>
        </w:rPr>
        <w:t xml:space="preserve">Chair Moore asked for a MOTION to approve the </w:t>
      </w:r>
      <w:r w:rsidR="000D1C8A">
        <w:rPr>
          <w:rFonts w:eastAsia="Calibri"/>
          <w:noProof/>
        </w:rPr>
        <w:t>Memoran</w:t>
      </w:r>
      <w:r w:rsidR="000D0B32">
        <w:rPr>
          <w:rFonts w:eastAsia="Calibri"/>
          <w:noProof/>
        </w:rPr>
        <w:t xml:space="preserve">da of </w:t>
      </w:r>
      <w:r w:rsidR="000D1C8A">
        <w:rPr>
          <w:rFonts w:eastAsia="Calibri"/>
          <w:noProof/>
        </w:rPr>
        <w:t>U</w:t>
      </w:r>
      <w:r w:rsidR="000D0B32">
        <w:rPr>
          <w:rFonts w:eastAsia="Calibri"/>
          <w:noProof/>
        </w:rPr>
        <w:t>nderstanding</w:t>
      </w:r>
      <w:r w:rsidR="000D1C8A">
        <w:rPr>
          <w:rFonts w:eastAsia="Calibri"/>
          <w:noProof/>
        </w:rPr>
        <w:t xml:space="preserve"> Between UNF B</w:t>
      </w:r>
      <w:r w:rsidR="000D0B32">
        <w:rPr>
          <w:rFonts w:eastAsia="Calibri"/>
          <w:noProof/>
        </w:rPr>
        <w:t xml:space="preserve">oard of </w:t>
      </w:r>
      <w:r w:rsidR="000D1C8A">
        <w:rPr>
          <w:rFonts w:eastAsia="Calibri"/>
          <w:noProof/>
        </w:rPr>
        <w:t>T</w:t>
      </w:r>
      <w:r w:rsidR="000D0B32">
        <w:rPr>
          <w:rFonts w:eastAsia="Calibri"/>
          <w:noProof/>
        </w:rPr>
        <w:t>rustees</w:t>
      </w:r>
      <w:r w:rsidR="000D1C8A">
        <w:rPr>
          <w:rFonts w:eastAsia="Calibri"/>
          <w:noProof/>
        </w:rPr>
        <w:t xml:space="preserve"> and </w:t>
      </w:r>
      <w:r w:rsidR="000D0B32">
        <w:rPr>
          <w:rFonts w:eastAsia="Calibri"/>
          <w:noProof/>
        </w:rPr>
        <w:t>Direct Support Organizations (</w:t>
      </w:r>
      <w:r w:rsidR="000D1C8A">
        <w:rPr>
          <w:rFonts w:eastAsia="Calibri"/>
          <w:noProof/>
        </w:rPr>
        <w:t>DSOs</w:t>
      </w:r>
      <w:r w:rsidR="000D0B32">
        <w:rPr>
          <w:rFonts w:eastAsia="Calibri"/>
          <w:noProof/>
        </w:rPr>
        <w:t>)</w:t>
      </w:r>
      <w:r w:rsidR="00A730F0">
        <w:rPr>
          <w:rFonts w:eastAsia="Calibri"/>
          <w:noProof/>
        </w:rPr>
        <w:t>, including UNF Financing Corporation, UNF Training &amp; Services Institute, MOCA Jacksonville, and UNF Foundation</w:t>
      </w:r>
      <w:r w:rsidRPr="00D2064E">
        <w:rPr>
          <w:rFonts w:eastAsia="Calibri"/>
        </w:rPr>
        <w:t>. Trustee Patel made a MOTION to APPROVE, and Trustee Boyle SECONDED. The motion was approved unanimously by the committee.</w:t>
      </w:r>
    </w:p>
    <w:p w14:paraId="699D821A" w14:textId="77777777" w:rsidR="00A77B3E" w:rsidRDefault="009426F1" w:rsidP="003E3B11">
      <w:pPr>
        <w:pStyle w:val="Heading2"/>
      </w:pPr>
      <w:r>
        <w:t xml:space="preserve">Discussion Items </w:t>
      </w:r>
    </w:p>
    <w:p w14:paraId="6B0354E1" w14:textId="77777777" w:rsidR="003E3B11" w:rsidRDefault="009426F1" w:rsidP="003E3B11">
      <w:pPr>
        <w:pStyle w:val="Heading3"/>
        <w:rPr>
          <w:noProof/>
        </w:rPr>
      </w:pPr>
      <w:r>
        <w:rPr>
          <w:noProof/>
        </w:rPr>
        <w:t xml:space="preserve">DISC-1: UNF Institutional Accreditation Review and Update </w:t>
      </w:r>
    </w:p>
    <w:p w14:paraId="699D821E" w14:textId="2E92C7C9" w:rsidR="00A77B3E" w:rsidRPr="008B5097" w:rsidRDefault="009426F1" w:rsidP="008B5097">
      <w:pPr>
        <w:spacing w:before="120"/>
        <w:ind w:left="360"/>
        <w:rPr>
          <w:rFonts w:eastAsia="Calibri"/>
        </w:rPr>
      </w:pPr>
      <w:r w:rsidRPr="0003465C">
        <w:rPr>
          <w:rFonts w:eastAsia="Calibri"/>
        </w:rPr>
        <w:t>Dr. Karen Patterson, Executive Vice President and Provost</w:t>
      </w:r>
      <w:r w:rsidR="0003465C" w:rsidRPr="0003465C">
        <w:rPr>
          <w:rFonts w:eastAsia="Calibri"/>
        </w:rPr>
        <w:t xml:space="preserve">, </w:t>
      </w:r>
      <w:r w:rsidR="00961B23" w:rsidRPr="00961B23">
        <w:rPr>
          <w:rFonts w:eastAsia="Calibri"/>
        </w:rPr>
        <w:t>provided an update on UNF’s application for institutional accreditation with the Higher Learning Commission</w:t>
      </w:r>
      <w:r w:rsidR="00326597">
        <w:rPr>
          <w:rFonts w:eastAsia="Calibri"/>
        </w:rPr>
        <w:t xml:space="preserve"> (HLC)</w:t>
      </w:r>
      <w:r w:rsidR="00961B23" w:rsidRPr="00961B23">
        <w:rPr>
          <w:rFonts w:eastAsia="Calibri"/>
        </w:rPr>
        <w:t xml:space="preserve">. She stated that a site visit was conducted in April </w:t>
      </w:r>
      <w:r w:rsidR="00326597">
        <w:rPr>
          <w:rFonts w:eastAsia="Calibri"/>
        </w:rPr>
        <w:t xml:space="preserve">2026 </w:t>
      </w:r>
      <w:r w:rsidR="00961B23" w:rsidRPr="00961B23">
        <w:rPr>
          <w:rFonts w:eastAsia="Calibri"/>
        </w:rPr>
        <w:t>to validate the university’s submission and noted that the peer review team subsequently issued a favorable report with no findings and endorsed UNF’s application. She explained that the next step includes a presentation to the Institutional Actions Council in July, with a final decision anticipated from the HLC Board in November 2026.</w:t>
      </w:r>
    </w:p>
    <w:p w14:paraId="4035EF41" w14:textId="77777777" w:rsidR="003E3B11" w:rsidRDefault="009426F1" w:rsidP="008B5097">
      <w:pPr>
        <w:pStyle w:val="Heading3"/>
        <w:spacing w:before="120"/>
        <w:rPr>
          <w:noProof/>
        </w:rPr>
      </w:pPr>
      <w:r>
        <w:rPr>
          <w:noProof/>
        </w:rPr>
        <w:t xml:space="preserve">DISC-2: Annual Update on Progress of Board Action Plan </w:t>
      </w:r>
    </w:p>
    <w:p w14:paraId="4ACF3ACE" w14:textId="2838BB9A" w:rsidR="00616688" w:rsidRPr="00616688" w:rsidRDefault="00616688" w:rsidP="00616688">
      <w:pPr>
        <w:spacing w:before="120"/>
        <w:ind w:left="360"/>
        <w:rPr>
          <w:rFonts w:eastAsia="Calibri"/>
        </w:rPr>
      </w:pPr>
      <w:r w:rsidRPr="00616688">
        <w:rPr>
          <w:rFonts w:eastAsia="Calibri"/>
        </w:rPr>
        <w:t xml:space="preserve">VP Stone provided an annual update on the 2023–2026 Board action plan. She stated that the plan was adopted to meet prior accreditation expectations and may be revisited following HLC accreditation. </w:t>
      </w:r>
      <w:r w:rsidR="00312B6E">
        <w:rPr>
          <w:rFonts w:eastAsia="Calibri"/>
        </w:rPr>
        <w:t>A</w:t>
      </w:r>
      <w:r w:rsidRPr="00616688">
        <w:rPr>
          <w:rFonts w:eastAsia="Calibri"/>
        </w:rPr>
        <w:t xml:space="preserve"> biennial review of the bylaws and presidential delegation of authority was completed in 2024 and spring 2026, with no recommended changes, and recommended maintaining the current delegation during the leadership transition.</w:t>
      </w:r>
    </w:p>
    <w:p w14:paraId="5FD3A3B7" w14:textId="2CD120A0" w:rsidR="00616688" w:rsidRDefault="00E244C6" w:rsidP="00616688">
      <w:pPr>
        <w:spacing w:before="120"/>
        <w:ind w:left="360"/>
        <w:rPr>
          <w:rFonts w:eastAsia="Calibri"/>
        </w:rPr>
      </w:pPr>
      <w:r>
        <w:rPr>
          <w:rFonts w:eastAsia="Calibri"/>
        </w:rPr>
        <w:t xml:space="preserve">VP Stone </w:t>
      </w:r>
      <w:r w:rsidR="00616688" w:rsidRPr="00616688">
        <w:rPr>
          <w:rFonts w:eastAsia="Calibri"/>
        </w:rPr>
        <w:t xml:space="preserve">reported that committees annually review their </w:t>
      </w:r>
      <w:r w:rsidR="00502A42" w:rsidRPr="00616688">
        <w:rPr>
          <w:rFonts w:eastAsia="Calibri"/>
        </w:rPr>
        <w:t>charters,</w:t>
      </w:r>
      <w:r w:rsidR="00616688" w:rsidRPr="00616688">
        <w:rPr>
          <w:rFonts w:eastAsia="Calibri"/>
        </w:rPr>
        <w:t xml:space="preserve"> and that senior leadership meets with committee chairs prior to finalizing agendas. </w:t>
      </w:r>
      <w:r w:rsidR="00312B6E">
        <w:rPr>
          <w:rFonts w:eastAsia="Calibri"/>
        </w:rPr>
        <w:t xml:space="preserve">An </w:t>
      </w:r>
      <w:r w:rsidR="00616688" w:rsidRPr="00616688">
        <w:rPr>
          <w:rFonts w:eastAsia="Calibri"/>
        </w:rPr>
        <w:t xml:space="preserve">annual work plan aligning committee work with strategic goals is presented each fall. </w:t>
      </w:r>
      <w:r w:rsidR="00D977DE">
        <w:rPr>
          <w:rFonts w:eastAsia="Calibri"/>
        </w:rPr>
        <w:t>Additionally, the</w:t>
      </w:r>
      <w:r w:rsidR="00616688" w:rsidRPr="00616688">
        <w:rPr>
          <w:rFonts w:eastAsia="Calibri"/>
        </w:rPr>
        <w:t xml:space="preserve"> Strategic Plan Monitoring and Implementation Committee</w:t>
      </w:r>
      <w:r w:rsidR="00D977DE">
        <w:rPr>
          <w:rFonts w:eastAsia="Calibri"/>
        </w:rPr>
        <w:t xml:space="preserve"> (SPMI)</w:t>
      </w:r>
      <w:r w:rsidR="00616688" w:rsidRPr="00616688">
        <w:rPr>
          <w:rFonts w:eastAsia="Calibri"/>
        </w:rPr>
        <w:t xml:space="preserve"> meets semi-annually and that the Board continues oversight of strategic priorities and the university mission. </w:t>
      </w:r>
      <w:r w:rsidR="00D977DE">
        <w:rPr>
          <w:rFonts w:eastAsia="Calibri"/>
        </w:rPr>
        <w:t>VP Stone</w:t>
      </w:r>
      <w:r w:rsidRPr="00E244C6">
        <w:rPr>
          <w:rFonts w:eastAsia="Calibri"/>
        </w:rPr>
        <w:t xml:space="preserve"> noted that the President continues to engage directly with trustees to leverage their expertise and strengthen engagement with the University</w:t>
      </w:r>
      <w:r w:rsidR="00AC57FB">
        <w:rPr>
          <w:rFonts w:eastAsia="Calibri"/>
        </w:rPr>
        <w:t>.</w:t>
      </w:r>
    </w:p>
    <w:p w14:paraId="6E8500CD" w14:textId="4BFD9512" w:rsidR="00654371" w:rsidRPr="001B016B" w:rsidRDefault="009940F6" w:rsidP="00616688">
      <w:pPr>
        <w:spacing w:before="120"/>
        <w:ind w:left="360"/>
        <w:rPr>
          <w:rFonts w:eastAsia="Calibri"/>
        </w:rPr>
      </w:pPr>
      <w:r w:rsidRPr="009940F6">
        <w:rPr>
          <w:rFonts w:eastAsia="Calibri"/>
        </w:rPr>
        <w:lastRenderedPageBreak/>
        <w:t>Chair Moore indicated that the Board may revisit the Board action plan following HLC accreditation.</w:t>
      </w:r>
    </w:p>
    <w:p w14:paraId="62434E5F" w14:textId="77777777" w:rsidR="00BC1C02" w:rsidRDefault="009426F1" w:rsidP="001E3A8A">
      <w:pPr>
        <w:pStyle w:val="Heading3"/>
        <w:spacing w:before="120"/>
        <w:rPr>
          <w:noProof/>
        </w:rPr>
      </w:pPr>
      <w:r>
        <w:rPr>
          <w:noProof/>
        </w:rPr>
        <w:t xml:space="preserve">DISC-3: Board of Trustees Survey </w:t>
      </w:r>
    </w:p>
    <w:p w14:paraId="15DE0B36" w14:textId="41F58AA4" w:rsidR="00E4439B" w:rsidRDefault="00E4439B" w:rsidP="007E2416">
      <w:pPr>
        <w:spacing w:before="120"/>
        <w:ind w:left="360"/>
        <w:rPr>
          <w:rFonts w:eastAsia="Calibri"/>
        </w:rPr>
      </w:pPr>
      <w:r w:rsidRPr="00E4439B">
        <w:rPr>
          <w:rFonts w:eastAsia="Calibri"/>
        </w:rPr>
        <w:t xml:space="preserve">VP Stone reminded the committee that a Board </w:t>
      </w:r>
      <w:r w:rsidR="00FB470C" w:rsidRPr="00E4439B">
        <w:rPr>
          <w:rFonts w:eastAsia="Calibri"/>
        </w:rPr>
        <w:t>self-assessment</w:t>
      </w:r>
      <w:r w:rsidRPr="00E4439B">
        <w:rPr>
          <w:rFonts w:eastAsia="Calibri"/>
        </w:rPr>
        <w:t xml:space="preserve"> survey is administered </w:t>
      </w:r>
      <w:r w:rsidR="00BC07DF">
        <w:rPr>
          <w:rFonts w:eastAsia="Calibri"/>
        </w:rPr>
        <w:t>biennially</w:t>
      </w:r>
      <w:r w:rsidRPr="00E4439B">
        <w:rPr>
          <w:rFonts w:eastAsia="Calibri"/>
        </w:rPr>
        <w:t xml:space="preserve">. She stated that the survey has been streamlined to include </w:t>
      </w:r>
      <w:r w:rsidR="00CE25A4">
        <w:rPr>
          <w:rFonts w:eastAsia="Calibri"/>
        </w:rPr>
        <w:t>eight</w:t>
      </w:r>
      <w:r w:rsidR="00B85A49">
        <w:rPr>
          <w:rFonts w:eastAsia="Calibri"/>
        </w:rPr>
        <w:t xml:space="preserve"> multiple </w:t>
      </w:r>
      <w:r w:rsidR="00CE25A4">
        <w:rPr>
          <w:rFonts w:eastAsia="Calibri"/>
        </w:rPr>
        <w:t>choice</w:t>
      </w:r>
      <w:r w:rsidRPr="00E4439B">
        <w:rPr>
          <w:rFonts w:eastAsia="Calibri"/>
        </w:rPr>
        <w:t xml:space="preserve"> questions </w:t>
      </w:r>
      <w:r w:rsidR="00B85A49">
        <w:rPr>
          <w:rFonts w:eastAsia="Calibri"/>
        </w:rPr>
        <w:t xml:space="preserve">and three open-ended </w:t>
      </w:r>
      <w:r w:rsidR="00CE25A4">
        <w:rPr>
          <w:rFonts w:eastAsia="Calibri"/>
        </w:rPr>
        <w:t xml:space="preserve">questions, </w:t>
      </w:r>
      <w:r w:rsidR="00CE25A4" w:rsidRPr="00E4439B">
        <w:rPr>
          <w:rFonts w:eastAsia="Calibri"/>
        </w:rPr>
        <w:t xml:space="preserve">focused on </w:t>
      </w:r>
      <w:r w:rsidR="00CE25A4">
        <w:rPr>
          <w:rFonts w:eastAsia="Calibri"/>
        </w:rPr>
        <w:t>board oversight and effectiveness.</w:t>
      </w:r>
      <w:r w:rsidRPr="00E4439B">
        <w:rPr>
          <w:rFonts w:eastAsia="Calibri"/>
        </w:rPr>
        <w:t xml:space="preserve"> </w:t>
      </w:r>
      <w:r w:rsidR="00CE25A4">
        <w:rPr>
          <w:rFonts w:eastAsia="Calibri"/>
        </w:rPr>
        <w:t>The</w:t>
      </w:r>
      <w:r w:rsidRPr="00E4439B">
        <w:rPr>
          <w:rFonts w:eastAsia="Calibri"/>
        </w:rPr>
        <w:t xml:space="preserve"> survey </w:t>
      </w:r>
      <w:r w:rsidR="00CE25A4">
        <w:rPr>
          <w:rFonts w:eastAsia="Calibri"/>
        </w:rPr>
        <w:t xml:space="preserve">was shared </w:t>
      </w:r>
      <w:r w:rsidRPr="00E4439B">
        <w:rPr>
          <w:rFonts w:eastAsia="Calibri"/>
        </w:rPr>
        <w:t>during the presentation and</w:t>
      </w:r>
      <w:r w:rsidR="00CE25A4">
        <w:rPr>
          <w:rFonts w:eastAsia="Calibri"/>
        </w:rPr>
        <w:t xml:space="preserve"> VP Stone</w:t>
      </w:r>
      <w:r w:rsidRPr="00E4439B">
        <w:rPr>
          <w:rFonts w:eastAsia="Calibri"/>
        </w:rPr>
        <w:t xml:space="preserve"> indicated it will be distributed following the June</w:t>
      </w:r>
      <w:r w:rsidR="00CE25A4">
        <w:rPr>
          <w:rFonts w:eastAsia="Calibri"/>
        </w:rPr>
        <w:t xml:space="preserve"> 2026 Board of Trustees</w:t>
      </w:r>
      <w:r w:rsidRPr="00E4439B">
        <w:rPr>
          <w:rFonts w:eastAsia="Calibri"/>
        </w:rPr>
        <w:t xml:space="preserve"> meeting, with results to be reviewed by the committee and shared with the full Board.</w:t>
      </w:r>
    </w:p>
    <w:p w14:paraId="7CF9CB9B" w14:textId="250873F6" w:rsidR="00494EED" w:rsidRPr="00494EED" w:rsidRDefault="00494EED" w:rsidP="00494EED">
      <w:pPr>
        <w:spacing w:before="120"/>
        <w:ind w:left="360"/>
        <w:rPr>
          <w:rFonts w:eastAsia="Calibri"/>
        </w:rPr>
      </w:pPr>
      <w:r w:rsidRPr="00494EED">
        <w:rPr>
          <w:rFonts w:eastAsia="Calibri"/>
        </w:rPr>
        <w:t xml:space="preserve">Trustee Boyle asked whether the survey is anonymous. VP Stone stated that the survey is administered through Qualtrics and </w:t>
      </w:r>
      <w:r w:rsidR="004C2E04" w:rsidRPr="004C2E04">
        <w:rPr>
          <w:rFonts w:eastAsia="Calibri"/>
        </w:rPr>
        <w:t>can be completed anonymously</w:t>
      </w:r>
      <w:r w:rsidRPr="00494EED">
        <w:rPr>
          <w:rFonts w:eastAsia="Calibri"/>
        </w:rPr>
        <w:t>. Trustee Boyle suggested including an option to provide comments on individual questions to allow for more specific feedback. VP Stone agreed that additional comment fields could be incorporated.</w:t>
      </w:r>
    </w:p>
    <w:p w14:paraId="78D759BC" w14:textId="57BD453D" w:rsidR="0093242A" w:rsidRDefault="009426F1" w:rsidP="009426F1">
      <w:pPr>
        <w:spacing w:before="120"/>
        <w:ind w:left="360"/>
        <w:rPr>
          <w:rFonts w:eastAsia="Calibri"/>
        </w:rPr>
      </w:pPr>
      <w:r w:rsidRPr="009426F1">
        <w:rPr>
          <w:rFonts w:eastAsia="Calibri"/>
        </w:rPr>
        <w:t>Trustee Mayo asked how and where the survey link would be distributed.</w:t>
      </w:r>
      <w:r>
        <w:rPr>
          <w:rFonts w:eastAsia="Calibri"/>
        </w:rPr>
        <w:t xml:space="preserve"> </w:t>
      </w:r>
      <w:r w:rsidRPr="009426F1">
        <w:rPr>
          <w:rFonts w:eastAsia="Calibri"/>
        </w:rPr>
        <w:t>VP Stone confirmed it will be sent via email as a Qualtrics link following the June meeting</w:t>
      </w:r>
      <w:r w:rsidR="00F26B1F">
        <w:rPr>
          <w:rFonts w:eastAsia="Calibri"/>
        </w:rPr>
        <w:t>.</w:t>
      </w:r>
    </w:p>
    <w:p w14:paraId="699D822D" w14:textId="77777777" w:rsidR="00A77B3E" w:rsidRDefault="009426F1" w:rsidP="00BC1C02">
      <w:pPr>
        <w:pStyle w:val="Heading2"/>
      </w:pPr>
      <w:r>
        <w:t xml:space="preserve">Adjournment </w:t>
      </w:r>
    </w:p>
    <w:p w14:paraId="31232208" w14:textId="77777777" w:rsidR="002B00DB" w:rsidRDefault="002B00DB" w:rsidP="00BC1C02">
      <w:pPr>
        <w:pStyle w:val="p"/>
        <w:spacing w:after="150"/>
        <w:ind w:right="180"/>
        <w:rPr>
          <w:rFonts w:eastAsia="Calibri" w:cs="Calibri"/>
        </w:rPr>
      </w:pPr>
      <w:r w:rsidRPr="002B00DB">
        <w:rPr>
          <w:rFonts w:eastAsia="Calibri" w:cs="Calibri"/>
        </w:rPr>
        <w:t>President Falconetti expressed appreciation to Chair Moore, Vice Chair Patel, and the committee chairs for their leadership and contributions to the meetings. She also thanked staff for their work in preparing and supporting the meetings.</w:t>
      </w:r>
    </w:p>
    <w:p w14:paraId="699D822F" w14:textId="30355ADE" w:rsidR="00A77B3E" w:rsidRDefault="002B00DB" w:rsidP="00C0570B">
      <w:pPr>
        <w:pStyle w:val="p"/>
        <w:spacing w:after="150"/>
        <w:ind w:right="180"/>
        <w:rPr>
          <w:rFonts w:eastAsia="Calibri" w:cs="Calibri"/>
          <w:noProof/>
        </w:rPr>
      </w:pPr>
      <w:r>
        <w:rPr>
          <w:rFonts w:eastAsia="Calibri" w:cs="Calibri"/>
        </w:rPr>
        <w:t xml:space="preserve">Chair Moore adjourned the meeting at </w:t>
      </w:r>
      <w:r w:rsidR="009426F1">
        <w:rPr>
          <w:rFonts w:eastAsia="Calibri" w:cs="Calibri"/>
        </w:rPr>
        <w:t>1:11 PM</w:t>
      </w:r>
      <w:r>
        <w:rPr>
          <w:rFonts w:eastAsia="Calibri" w:cs="Calibri"/>
        </w:rPr>
        <w:t>.</w:t>
      </w:r>
    </w:p>
    <w:sectPr w:rsidR="00A77B3E">
      <w:headerReference w:type="default" r:id="rId11"/>
      <w:footerReference w:type="even" r:id="rId12"/>
      <w:footerReference w:type="default" r:id="rId1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6CB56" w14:textId="77777777" w:rsidR="009421BF" w:rsidRDefault="009421BF">
      <w:r>
        <w:separator/>
      </w:r>
    </w:p>
  </w:endnote>
  <w:endnote w:type="continuationSeparator" w:id="0">
    <w:p w14:paraId="03B47168" w14:textId="77777777" w:rsidR="009421BF" w:rsidRDefault="009421BF">
      <w:r>
        <w:continuationSeparator/>
      </w:r>
    </w:p>
  </w:endnote>
  <w:endnote w:type="continuationNotice" w:id="1">
    <w:p w14:paraId="15082244" w14:textId="77777777" w:rsidR="009421BF" w:rsidRDefault="009421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6414"/>
      <w:gridCol w:w="3208"/>
    </w:tblGrid>
    <w:tr w:rsidR="00BA55F4" w14:paraId="699D8292" w14:textId="77777777">
      <w:tc>
        <w:tcPr>
          <w:tcW w:w="3333" w:type="pct"/>
        </w:tcPr>
        <w:p w14:paraId="699D8290" w14:textId="77777777" w:rsidR="00BA55F4" w:rsidRDefault="009426F1">
          <w:pPr>
            <w:rPr>
              <w:rFonts w:eastAsia="Calibri" w:cs="Calibri"/>
              <w:noProof/>
              <w:sz w:val="20"/>
            </w:rPr>
          </w:pPr>
          <w:r>
            <w:rPr>
              <w:rFonts w:eastAsia="Calibri" w:cs="Calibri"/>
              <w:noProof/>
              <w:sz w:val="20"/>
            </w:rPr>
            <w:t xml:space="preserve">Minutes generated by </w:t>
          </w:r>
          <w:hyperlink r:id="rId1" w:history="1">
            <w:r>
              <w:rPr>
                <w:rStyle w:val="Hyperlink"/>
                <w:rFonts w:eastAsia="Calibri" w:cs="Calibri"/>
                <w:noProof/>
                <w:sz w:val="20"/>
              </w:rPr>
              <w:t>OnBoard</w:t>
            </w:r>
          </w:hyperlink>
          <w:r>
            <w:rPr>
              <w:rFonts w:eastAsia="Calibri" w:cs="Calibri"/>
              <w:noProof/>
              <w:sz w:val="20"/>
            </w:rPr>
            <w:t>.</w:t>
          </w:r>
        </w:p>
      </w:tc>
      <w:tc>
        <w:tcPr>
          <w:tcW w:w="1667" w:type="pct"/>
        </w:tcPr>
        <w:p w14:paraId="699D8291" w14:textId="77777777" w:rsidR="00BA55F4" w:rsidRDefault="009426F1">
          <w:pPr>
            <w:jc w:val="right"/>
            <w:rPr>
              <w:rFonts w:eastAsia="Calibri" w:cs="Calibri"/>
              <w:noProof/>
              <w:sz w:val="20"/>
            </w:rPr>
          </w:pPr>
          <w:r>
            <w:rPr>
              <w:rFonts w:eastAsia="Calibri" w:cs="Calibri"/>
              <w:noProof/>
              <w:sz w:val="20"/>
            </w:rPr>
            <w:fldChar w:fldCharType="begin"/>
          </w:r>
          <w:r>
            <w:rPr>
              <w:rFonts w:eastAsia="Calibri" w:cs="Calibri"/>
              <w:noProof/>
              <w:sz w:val="20"/>
            </w:rPr>
            <w:instrText>PAGE</w:instrText>
          </w:r>
          <w:r>
            <w:rPr>
              <w:rFonts w:eastAsia="Calibri" w:cs="Calibri"/>
              <w:noProof/>
              <w:sz w:val="20"/>
            </w:rPr>
            <w:fldChar w:fldCharType="separate"/>
          </w:r>
          <w:r>
            <w:rPr>
              <w:rFonts w:eastAsia="Calibri" w:cs="Calibri"/>
              <w:noProof/>
              <w:sz w:val="20"/>
            </w:rPr>
            <w:fldChar w:fldCharType="end"/>
          </w:r>
        </w:p>
      </w:tc>
    </w:tr>
  </w:tbl>
  <w:p w14:paraId="699D8293" w14:textId="77777777" w:rsidR="00BA55F4" w:rsidRDefault="00BA55F4">
    <w:pPr>
      <w:rPr>
        <w:rFonts w:eastAsia="Calibri" w:cs="Calibri"/>
        <w:noProof/>
        <w:sz w:val="20"/>
      </w:rPr>
    </w:pPr>
  </w:p>
  <w:p w14:paraId="5235C673" w14:textId="77777777" w:rsidR="009426F1" w:rsidRDefault="009426F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788488"/>
      <w:docPartObj>
        <w:docPartGallery w:val="Page Numbers (Bottom of Page)"/>
        <w:docPartUnique/>
      </w:docPartObj>
    </w:sdtPr>
    <w:sdtEndPr>
      <w:rPr>
        <w:noProof/>
      </w:rPr>
    </w:sdtEndPr>
    <w:sdtContent>
      <w:p w14:paraId="00CE90A1" w14:textId="06EDDCDE" w:rsidR="003E3B11" w:rsidRDefault="003E3B1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E08E56" w14:textId="77777777" w:rsidR="009426F1" w:rsidRDefault="009426F1" w:rsidP="003E3B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DA32D" w14:textId="77777777" w:rsidR="009421BF" w:rsidRDefault="009421BF">
      <w:r>
        <w:separator/>
      </w:r>
    </w:p>
  </w:footnote>
  <w:footnote w:type="continuationSeparator" w:id="0">
    <w:p w14:paraId="7EAA31F8" w14:textId="77777777" w:rsidR="009421BF" w:rsidRDefault="009421BF">
      <w:r>
        <w:continuationSeparator/>
      </w:r>
    </w:p>
  </w:footnote>
  <w:footnote w:type="continuationNotice" w:id="1">
    <w:p w14:paraId="14C5CE1B" w14:textId="77777777" w:rsidR="009421BF" w:rsidRDefault="009421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DCB0" w14:textId="49CF3015" w:rsidR="000F7219" w:rsidRPr="00041A8F" w:rsidRDefault="00C95C15" w:rsidP="000F7219">
    <w:pPr>
      <w:ind w:left="1440"/>
      <w:rPr>
        <w:rFonts w:eastAsia="Calibri" w:cs="Calibri"/>
        <w:b/>
        <w:bCs/>
        <w:noProof/>
        <w:sz w:val="40"/>
      </w:rPr>
    </w:pPr>
    <w:sdt>
      <w:sdtPr>
        <w:rPr>
          <w:rFonts w:eastAsia="Calibri" w:cs="Calibri"/>
          <w:b/>
          <w:bCs/>
          <w:noProof/>
          <w:sz w:val="28"/>
          <w:szCs w:val="18"/>
        </w:rPr>
        <w:id w:val="-638733938"/>
        <w:docPartObj>
          <w:docPartGallery w:val="Watermarks"/>
          <w:docPartUnique/>
        </w:docPartObj>
      </w:sdtPr>
      <w:sdtEndPr/>
      <w:sdtContent>
        <w:r>
          <w:rPr>
            <w:rFonts w:eastAsia="Calibri" w:cs="Calibri"/>
            <w:b/>
            <w:bCs/>
            <w:noProof/>
            <w:sz w:val="28"/>
            <w:szCs w:val="18"/>
          </w:rPr>
          <w:pict w14:anchorId="690464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left:0;text-align:left;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Pr>
        <w:b/>
        <w:bCs/>
        <w:noProof/>
        <w:sz w:val="18"/>
        <w:szCs w:val="18"/>
      </w:rPr>
      <w:pict w14:anchorId="40AEFB36">
        <v:shapetype id="_x0000_t202" coordsize="21600,21600" o:spt="202" path="m,l,21600r21600,l21600,xe">
          <v:stroke joinstyle="miter"/>
          <v:path gradientshapeok="t" o:connecttype="rect"/>
        </v:shapetype>
        <v:shape id="TextBox 100002" o:spid="_x0000_s1025" type="#_x0000_t202" style="position:absolute;left:0;text-align:left;margin-left:0;margin-top:0;width:62.65pt;height:68.85pt;z-index:251658240;visibility:visibl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" fillcolor="white [3201]" stroked="f" strokeweight=".5pt">
          <v:textbox style="mso-next-textbox:#TextBox 100002" inset="0,0,0,0">
            <w:txbxContent>
              <w:p w14:paraId="73D6AAD7" w14:textId="77777777" w:rsidR="000F7219" w:rsidRDefault="000F7219" w:rsidP="000F7219">
                <w:r>
                  <w:rPr>
                    <w:noProof/>
                  </w:rPr>
                  <w:drawing>
                    <wp:inline distT="0" distB="0" distL="0" distR="0" wp14:anchorId="3EA1179B" wp14:editId="45136B8D">
                      <wp:extent cx="653253" cy="786765"/>
                      <wp:effectExtent l="0" t="0" r="0" b="0"/>
                      <wp:docPr id="1749108534" name="Picture 1749108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316384" name=""/>
                              <pic:cNvPicPr>
                                <a:picLocks noChangeAspect="1"/>
                              </pic:cNvPicPr>
                            </pic:nvPicPr>
                            <pic:blipFill>
                              <a:blip r:embed="rId1"/>
                              <a:stretch>
                                <a:fillRect/>
                              </a:stretch>
                            </pic:blipFill>
                            <pic:spPr>
                              <a:xfrm>
                                <a:off x="0" y="0"/>
                                <a:ext cx="653253" cy="786765"/>
                              </a:xfrm>
                              <a:prstGeom prst="rect">
                                <a:avLst/>
                              </a:prstGeom>
                            </pic:spPr>
                          </pic:pic>
                        </a:graphicData>
                      </a:graphic>
                    </wp:inline>
                  </w:drawing>
                </w:r>
              </w:p>
              <w:p w14:paraId="0D64FBE2" w14:textId="77777777" w:rsidR="000F7219" w:rsidRDefault="000F7219" w:rsidP="000F7219"/>
            </w:txbxContent>
          </v:textbox>
          <w10:wrap type="square"/>
        </v:shape>
      </w:pict>
    </w:r>
    <w:r w:rsidR="000F7219" w:rsidRPr="00041A8F">
      <w:rPr>
        <w:rFonts w:eastAsia="Calibri" w:cs="Calibri"/>
        <w:b/>
        <w:bCs/>
        <w:noProof/>
        <w:sz w:val="28"/>
        <w:szCs w:val="18"/>
      </w:rPr>
      <w:t>Governance Committee Meeting</w:t>
    </w:r>
  </w:p>
  <w:p w14:paraId="694C04F5" w14:textId="77777777" w:rsidR="000F7219" w:rsidRDefault="000F7219" w:rsidP="000F7219">
    <w:pPr>
      <w:ind w:left="1440"/>
      <w:rPr>
        <w:rFonts w:eastAsia="Calibri" w:cs="Calibri"/>
        <w:noProof/>
        <w:sz w:val="22"/>
      </w:rPr>
    </w:pPr>
    <w:r>
      <w:rPr>
        <w:rFonts w:eastAsia="Calibri" w:cs="Calibri"/>
        <w:noProof/>
        <w:sz w:val="22"/>
      </w:rPr>
      <w:t>University of North Florida</w:t>
    </w:r>
  </w:p>
  <w:p w14:paraId="24670D9D" w14:textId="2B6F772B" w:rsidR="000F7219" w:rsidRDefault="000F7219" w:rsidP="000F7219">
    <w:pPr>
      <w:ind w:left="1440"/>
      <w:rPr>
        <w:rFonts w:eastAsia="Calibri" w:cs="Calibri"/>
        <w:noProof/>
        <w:sz w:val="22"/>
      </w:rPr>
    </w:pPr>
    <w:r>
      <w:rPr>
        <w:rFonts w:eastAsia="Calibri" w:cs="Calibri"/>
        <w:noProof/>
        <w:sz w:val="22"/>
      </w:rPr>
      <w:t>June 16, 2026, 1:00 PM to 2:00 PM EDT</w:t>
    </w:r>
  </w:p>
  <w:p w14:paraId="2081F503" w14:textId="202366BC" w:rsidR="000F7219" w:rsidRDefault="000F7219" w:rsidP="000F7219">
    <w:pPr>
      <w:ind w:left="1440"/>
      <w:rPr>
        <w:rFonts w:eastAsia="Calibri" w:cs="Calibri"/>
        <w:noProof/>
        <w:sz w:val="22"/>
      </w:rPr>
    </w:pPr>
    <w:r>
      <w:rPr>
        <w:rFonts w:eastAsia="Calibri" w:cs="Calibri"/>
        <w:noProof/>
        <w:sz w:val="22"/>
      </w:rPr>
      <w:t>Virtual</w:t>
    </w:r>
  </w:p>
  <w:p w14:paraId="4268C7B0" w14:textId="77777777" w:rsidR="000F7219" w:rsidRDefault="000F72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94C3944"/>
    <w:lvl w:ilvl="0">
      <w:start w:val="1"/>
      <w:numFmt w:val="upperRoman"/>
      <w:pStyle w:val="Heading2"/>
      <w:suff w:val="space"/>
      <w:lvlText w:val="%1."/>
      <w:lvlJc w:val="left"/>
      <w:pPr>
        <w:tabs>
          <w:tab w:val="num" w:pos="720"/>
        </w:tabs>
        <w:ind w:left="0" w:firstLine="0"/>
      </w:pPr>
      <w:rPr>
        <w:b/>
      </w:rPr>
    </w:lvl>
    <w:lvl w:ilvl="1">
      <w:start w:val="1"/>
      <w:numFmt w:val="upperLetter"/>
      <w:pStyle w:val="Heading3"/>
      <w:suff w:val="space"/>
      <w:lvlText w:val="%2."/>
      <w:lvlJc w:val="left"/>
      <w:pPr>
        <w:tabs>
          <w:tab w:val="num" w:pos="1440"/>
        </w:tabs>
        <w:ind w:left="360" w:firstLine="0"/>
      </w:pPr>
      <w:rPr>
        <w:b/>
      </w:rPr>
    </w:lvl>
    <w:lvl w:ilvl="2">
      <w:start w:val="1"/>
      <w:numFmt w:val="decimal"/>
      <w:lvlText w:val="%3."/>
      <w:lvlJc w:val="right"/>
      <w:pPr>
        <w:tabs>
          <w:tab w:val="num" w:pos="2160"/>
        </w:tabs>
        <w:ind w:left="2160" w:hanging="180"/>
      </w:pPr>
      <w:rPr>
        <w:b/>
      </w:rPr>
    </w:lvl>
    <w:lvl w:ilvl="3">
      <w:start w:val="1"/>
      <w:numFmt w:val="lowerLetter"/>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none"/>
      <w:lvlText w:val=""/>
      <w:lvlJc w:val="left"/>
      <w:pPr>
        <w:tabs>
          <w:tab w:val="num" w:pos="720"/>
        </w:tabs>
        <w:ind w:left="720" w:hanging="360"/>
      </w:pPr>
    </w:lvl>
    <w:lvl w:ilvl="1">
      <w:start w:val="1"/>
      <w:numFmt w:val="none"/>
      <w:lvlText w:val=""/>
      <w:lvlJc w:val="left"/>
      <w:pPr>
        <w:tabs>
          <w:tab w:val="num" w:pos="1440"/>
        </w:tabs>
        <w:ind w:left="1440" w:hanging="360"/>
      </w:pPr>
    </w:lvl>
    <w:lvl w:ilvl="2">
      <w:start w:val="1"/>
      <w:numFmt w:val="none"/>
      <w:lvlText w:val=""/>
      <w:lvlJc w:val="right"/>
      <w:pPr>
        <w:tabs>
          <w:tab w:val="num" w:pos="2160"/>
        </w:tabs>
        <w:ind w:left="2160" w:hanging="180"/>
      </w:pPr>
    </w:lvl>
    <w:lvl w:ilvl="3">
      <w:start w:val="1"/>
      <w:numFmt w:val="none"/>
      <w:lvlText w:val=""/>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hybridMultilevel"/>
    <w:tmpl w:val="00000003"/>
    <w:lvl w:ilvl="0" w:tplc="ED7AF6AC">
      <w:start w:val="1"/>
      <w:numFmt w:val="bullet"/>
      <w:lvlText w:val=""/>
      <w:lvlJc w:val="left"/>
      <w:pPr>
        <w:ind w:left="720" w:hanging="360"/>
      </w:pPr>
      <w:rPr>
        <w:rFonts w:ascii="Symbol" w:hAnsi="Symbol"/>
      </w:rPr>
    </w:lvl>
    <w:lvl w:ilvl="1" w:tplc="D166E750">
      <w:start w:val="1"/>
      <w:numFmt w:val="bullet"/>
      <w:lvlText w:val="o"/>
      <w:lvlJc w:val="left"/>
      <w:pPr>
        <w:tabs>
          <w:tab w:val="num" w:pos="1440"/>
        </w:tabs>
        <w:ind w:left="1440" w:hanging="360"/>
      </w:pPr>
      <w:rPr>
        <w:rFonts w:ascii="Courier New" w:hAnsi="Courier New"/>
      </w:rPr>
    </w:lvl>
    <w:lvl w:ilvl="2" w:tplc="8A041F50">
      <w:start w:val="1"/>
      <w:numFmt w:val="bullet"/>
      <w:lvlText w:val=""/>
      <w:lvlJc w:val="left"/>
      <w:pPr>
        <w:tabs>
          <w:tab w:val="num" w:pos="2160"/>
        </w:tabs>
        <w:ind w:left="2160" w:hanging="360"/>
      </w:pPr>
      <w:rPr>
        <w:rFonts w:ascii="Wingdings" w:hAnsi="Wingdings"/>
      </w:rPr>
    </w:lvl>
    <w:lvl w:ilvl="3" w:tplc="B6E2A574">
      <w:start w:val="1"/>
      <w:numFmt w:val="bullet"/>
      <w:lvlText w:val=""/>
      <w:lvlJc w:val="left"/>
      <w:pPr>
        <w:tabs>
          <w:tab w:val="num" w:pos="2880"/>
        </w:tabs>
        <w:ind w:left="2880" w:hanging="360"/>
      </w:pPr>
      <w:rPr>
        <w:rFonts w:ascii="Symbol" w:hAnsi="Symbol"/>
      </w:rPr>
    </w:lvl>
    <w:lvl w:ilvl="4" w:tplc="D5F487F6">
      <w:start w:val="1"/>
      <w:numFmt w:val="bullet"/>
      <w:lvlText w:val="o"/>
      <w:lvlJc w:val="left"/>
      <w:pPr>
        <w:tabs>
          <w:tab w:val="num" w:pos="3600"/>
        </w:tabs>
        <w:ind w:left="3600" w:hanging="360"/>
      </w:pPr>
      <w:rPr>
        <w:rFonts w:ascii="Courier New" w:hAnsi="Courier New"/>
      </w:rPr>
    </w:lvl>
    <w:lvl w:ilvl="5" w:tplc="59F2155A">
      <w:start w:val="1"/>
      <w:numFmt w:val="bullet"/>
      <w:lvlText w:val=""/>
      <w:lvlJc w:val="left"/>
      <w:pPr>
        <w:tabs>
          <w:tab w:val="num" w:pos="4320"/>
        </w:tabs>
        <w:ind w:left="4320" w:hanging="360"/>
      </w:pPr>
      <w:rPr>
        <w:rFonts w:ascii="Wingdings" w:hAnsi="Wingdings"/>
      </w:rPr>
    </w:lvl>
    <w:lvl w:ilvl="6" w:tplc="7C52C0DA">
      <w:start w:val="1"/>
      <w:numFmt w:val="bullet"/>
      <w:lvlText w:val=""/>
      <w:lvlJc w:val="left"/>
      <w:pPr>
        <w:tabs>
          <w:tab w:val="num" w:pos="5040"/>
        </w:tabs>
        <w:ind w:left="5040" w:hanging="360"/>
      </w:pPr>
      <w:rPr>
        <w:rFonts w:ascii="Symbol" w:hAnsi="Symbol"/>
      </w:rPr>
    </w:lvl>
    <w:lvl w:ilvl="7" w:tplc="E8EC43BC">
      <w:start w:val="1"/>
      <w:numFmt w:val="bullet"/>
      <w:lvlText w:val="o"/>
      <w:lvlJc w:val="left"/>
      <w:pPr>
        <w:tabs>
          <w:tab w:val="num" w:pos="5760"/>
        </w:tabs>
        <w:ind w:left="5760" w:hanging="360"/>
      </w:pPr>
      <w:rPr>
        <w:rFonts w:ascii="Courier New" w:hAnsi="Courier New"/>
      </w:rPr>
    </w:lvl>
    <w:lvl w:ilvl="8" w:tplc="D44880AE">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5C9AFC70">
      <w:start w:val="1"/>
      <w:numFmt w:val="bullet"/>
      <w:lvlText w:val=""/>
      <w:lvlJc w:val="left"/>
      <w:pPr>
        <w:ind w:left="720" w:hanging="360"/>
      </w:pPr>
      <w:rPr>
        <w:rFonts w:ascii="Symbol" w:hAnsi="Symbol"/>
      </w:rPr>
    </w:lvl>
    <w:lvl w:ilvl="1" w:tplc="1430DFA2">
      <w:start w:val="1"/>
      <w:numFmt w:val="bullet"/>
      <w:lvlText w:val="o"/>
      <w:lvlJc w:val="left"/>
      <w:pPr>
        <w:tabs>
          <w:tab w:val="num" w:pos="1440"/>
        </w:tabs>
        <w:ind w:left="1440" w:hanging="360"/>
      </w:pPr>
      <w:rPr>
        <w:rFonts w:ascii="Courier New" w:hAnsi="Courier New"/>
      </w:rPr>
    </w:lvl>
    <w:lvl w:ilvl="2" w:tplc="0EC4CEDA">
      <w:start w:val="1"/>
      <w:numFmt w:val="bullet"/>
      <w:lvlText w:val=""/>
      <w:lvlJc w:val="left"/>
      <w:pPr>
        <w:tabs>
          <w:tab w:val="num" w:pos="2160"/>
        </w:tabs>
        <w:ind w:left="2160" w:hanging="360"/>
      </w:pPr>
      <w:rPr>
        <w:rFonts w:ascii="Wingdings" w:hAnsi="Wingdings"/>
      </w:rPr>
    </w:lvl>
    <w:lvl w:ilvl="3" w:tplc="16C27B42">
      <w:start w:val="1"/>
      <w:numFmt w:val="bullet"/>
      <w:lvlText w:val=""/>
      <w:lvlJc w:val="left"/>
      <w:pPr>
        <w:tabs>
          <w:tab w:val="num" w:pos="2880"/>
        </w:tabs>
        <w:ind w:left="2880" w:hanging="360"/>
      </w:pPr>
      <w:rPr>
        <w:rFonts w:ascii="Symbol" w:hAnsi="Symbol"/>
      </w:rPr>
    </w:lvl>
    <w:lvl w:ilvl="4" w:tplc="F854510C">
      <w:start w:val="1"/>
      <w:numFmt w:val="bullet"/>
      <w:lvlText w:val="o"/>
      <w:lvlJc w:val="left"/>
      <w:pPr>
        <w:tabs>
          <w:tab w:val="num" w:pos="3600"/>
        </w:tabs>
        <w:ind w:left="3600" w:hanging="360"/>
      </w:pPr>
      <w:rPr>
        <w:rFonts w:ascii="Courier New" w:hAnsi="Courier New"/>
      </w:rPr>
    </w:lvl>
    <w:lvl w:ilvl="5" w:tplc="CDBC470E">
      <w:start w:val="1"/>
      <w:numFmt w:val="bullet"/>
      <w:lvlText w:val=""/>
      <w:lvlJc w:val="left"/>
      <w:pPr>
        <w:tabs>
          <w:tab w:val="num" w:pos="4320"/>
        </w:tabs>
        <w:ind w:left="4320" w:hanging="360"/>
      </w:pPr>
      <w:rPr>
        <w:rFonts w:ascii="Wingdings" w:hAnsi="Wingdings"/>
      </w:rPr>
    </w:lvl>
    <w:lvl w:ilvl="6" w:tplc="6F00B83C">
      <w:start w:val="1"/>
      <w:numFmt w:val="bullet"/>
      <w:lvlText w:val=""/>
      <w:lvlJc w:val="left"/>
      <w:pPr>
        <w:tabs>
          <w:tab w:val="num" w:pos="5040"/>
        </w:tabs>
        <w:ind w:left="5040" w:hanging="360"/>
      </w:pPr>
      <w:rPr>
        <w:rFonts w:ascii="Symbol" w:hAnsi="Symbol"/>
      </w:rPr>
    </w:lvl>
    <w:lvl w:ilvl="7" w:tplc="771861C8">
      <w:start w:val="1"/>
      <w:numFmt w:val="bullet"/>
      <w:lvlText w:val="o"/>
      <w:lvlJc w:val="left"/>
      <w:pPr>
        <w:tabs>
          <w:tab w:val="num" w:pos="5760"/>
        </w:tabs>
        <w:ind w:left="5760" w:hanging="360"/>
      </w:pPr>
      <w:rPr>
        <w:rFonts w:ascii="Courier New" w:hAnsi="Courier New"/>
      </w:rPr>
    </w:lvl>
    <w:lvl w:ilvl="8" w:tplc="CBD40E26">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38E07282">
      <w:start w:val="1"/>
      <w:numFmt w:val="bullet"/>
      <w:lvlText w:val=""/>
      <w:lvlJc w:val="left"/>
      <w:pPr>
        <w:ind w:left="720" w:hanging="360"/>
      </w:pPr>
      <w:rPr>
        <w:rFonts w:ascii="Symbol" w:hAnsi="Symbol"/>
      </w:rPr>
    </w:lvl>
    <w:lvl w:ilvl="1" w:tplc="81646106">
      <w:start w:val="1"/>
      <w:numFmt w:val="bullet"/>
      <w:lvlText w:val="o"/>
      <w:lvlJc w:val="left"/>
      <w:pPr>
        <w:tabs>
          <w:tab w:val="num" w:pos="1440"/>
        </w:tabs>
        <w:ind w:left="1440" w:hanging="360"/>
      </w:pPr>
      <w:rPr>
        <w:rFonts w:ascii="Courier New" w:hAnsi="Courier New"/>
      </w:rPr>
    </w:lvl>
    <w:lvl w:ilvl="2" w:tplc="AF8CFDA8">
      <w:start w:val="1"/>
      <w:numFmt w:val="bullet"/>
      <w:lvlText w:val=""/>
      <w:lvlJc w:val="left"/>
      <w:pPr>
        <w:tabs>
          <w:tab w:val="num" w:pos="2160"/>
        </w:tabs>
        <w:ind w:left="2160" w:hanging="360"/>
      </w:pPr>
      <w:rPr>
        <w:rFonts w:ascii="Wingdings" w:hAnsi="Wingdings"/>
      </w:rPr>
    </w:lvl>
    <w:lvl w:ilvl="3" w:tplc="B596B5E2">
      <w:start w:val="1"/>
      <w:numFmt w:val="bullet"/>
      <w:lvlText w:val=""/>
      <w:lvlJc w:val="left"/>
      <w:pPr>
        <w:tabs>
          <w:tab w:val="num" w:pos="2880"/>
        </w:tabs>
        <w:ind w:left="2880" w:hanging="360"/>
      </w:pPr>
      <w:rPr>
        <w:rFonts w:ascii="Symbol" w:hAnsi="Symbol"/>
      </w:rPr>
    </w:lvl>
    <w:lvl w:ilvl="4" w:tplc="15CE0178">
      <w:start w:val="1"/>
      <w:numFmt w:val="bullet"/>
      <w:lvlText w:val="o"/>
      <w:lvlJc w:val="left"/>
      <w:pPr>
        <w:tabs>
          <w:tab w:val="num" w:pos="3600"/>
        </w:tabs>
        <w:ind w:left="3600" w:hanging="360"/>
      </w:pPr>
      <w:rPr>
        <w:rFonts w:ascii="Courier New" w:hAnsi="Courier New"/>
      </w:rPr>
    </w:lvl>
    <w:lvl w:ilvl="5" w:tplc="91421DF4">
      <w:start w:val="1"/>
      <w:numFmt w:val="bullet"/>
      <w:lvlText w:val=""/>
      <w:lvlJc w:val="left"/>
      <w:pPr>
        <w:tabs>
          <w:tab w:val="num" w:pos="4320"/>
        </w:tabs>
        <w:ind w:left="4320" w:hanging="360"/>
      </w:pPr>
      <w:rPr>
        <w:rFonts w:ascii="Wingdings" w:hAnsi="Wingdings"/>
      </w:rPr>
    </w:lvl>
    <w:lvl w:ilvl="6" w:tplc="8226580C">
      <w:start w:val="1"/>
      <w:numFmt w:val="bullet"/>
      <w:lvlText w:val=""/>
      <w:lvlJc w:val="left"/>
      <w:pPr>
        <w:tabs>
          <w:tab w:val="num" w:pos="5040"/>
        </w:tabs>
        <w:ind w:left="5040" w:hanging="360"/>
      </w:pPr>
      <w:rPr>
        <w:rFonts w:ascii="Symbol" w:hAnsi="Symbol"/>
      </w:rPr>
    </w:lvl>
    <w:lvl w:ilvl="7" w:tplc="48F2F474">
      <w:start w:val="1"/>
      <w:numFmt w:val="bullet"/>
      <w:lvlText w:val="o"/>
      <w:lvlJc w:val="left"/>
      <w:pPr>
        <w:tabs>
          <w:tab w:val="num" w:pos="5760"/>
        </w:tabs>
        <w:ind w:left="5760" w:hanging="360"/>
      </w:pPr>
      <w:rPr>
        <w:rFonts w:ascii="Courier New" w:hAnsi="Courier New"/>
      </w:rPr>
    </w:lvl>
    <w:lvl w:ilvl="8" w:tplc="CEB6D7BA">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4B45A62">
      <w:start w:val="1"/>
      <w:numFmt w:val="bullet"/>
      <w:lvlText w:val=""/>
      <w:lvlJc w:val="left"/>
      <w:pPr>
        <w:ind w:left="720" w:hanging="360"/>
      </w:pPr>
      <w:rPr>
        <w:rFonts w:ascii="Symbol" w:hAnsi="Symbol"/>
      </w:rPr>
    </w:lvl>
    <w:lvl w:ilvl="1" w:tplc="DCFAE724">
      <w:start w:val="1"/>
      <w:numFmt w:val="bullet"/>
      <w:lvlText w:val="o"/>
      <w:lvlJc w:val="left"/>
      <w:pPr>
        <w:tabs>
          <w:tab w:val="num" w:pos="1440"/>
        </w:tabs>
        <w:ind w:left="1440" w:hanging="360"/>
      </w:pPr>
      <w:rPr>
        <w:rFonts w:ascii="Courier New" w:hAnsi="Courier New"/>
      </w:rPr>
    </w:lvl>
    <w:lvl w:ilvl="2" w:tplc="CF440772">
      <w:start w:val="1"/>
      <w:numFmt w:val="bullet"/>
      <w:lvlText w:val=""/>
      <w:lvlJc w:val="left"/>
      <w:pPr>
        <w:tabs>
          <w:tab w:val="num" w:pos="2160"/>
        </w:tabs>
        <w:ind w:left="2160" w:hanging="360"/>
      </w:pPr>
      <w:rPr>
        <w:rFonts w:ascii="Wingdings" w:hAnsi="Wingdings"/>
      </w:rPr>
    </w:lvl>
    <w:lvl w:ilvl="3" w:tplc="F9D63F42">
      <w:start w:val="1"/>
      <w:numFmt w:val="bullet"/>
      <w:lvlText w:val=""/>
      <w:lvlJc w:val="left"/>
      <w:pPr>
        <w:tabs>
          <w:tab w:val="num" w:pos="2880"/>
        </w:tabs>
        <w:ind w:left="2880" w:hanging="360"/>
      </w:pPr>
      <w:rPr>
        <w:rFonts w:ascii="Symbol" w:hAnsi="Symbol"/>
      </w:rPr>
    </w:lvl>
    <w:lvl w:ilvl="4" w:tplc="2984223E">
      <w:start w:val="1"/>
      <w:numFmt w:val="bullet"/>
      <w:lvlText w:val="o"/>
      <w:lvlJc w:val="left"/>
      <w:pPr>
        <w:tabs>
          <w:tab w:val="num" w:pos="3600"/>
        </w:tabs>
        <w:ind w:left="3600" w:hanging="360"/>
      </w:pPr>
      <w:rPr>
        <w:rFonts w:ascii="Courier New" w:hAnsi="Courier New"/>
      </w:rPr>
    </w:lvl>
    <w:lvl w:ilvl="5" w:tplc="FF7252F6">
      <w:start w:val="1"/>
      <w:numFmt w:val="bullet"/>
      <w:lvlText w:val=""/>
      <w:lvlJc w:val="left"/>
      <w:pPr>
        <w:tabs>
          <w:tab w:val="num" w:pos="4320"/>
        </w:tabs>
        <w:ind w:left="4320" w:hanging="360"/>
      </w:pPr>
      <w:rPr>
        <w:rFonts w:ascii="Wingdings" w:hAnsi="Wingdings"/>
      </w:rPr>
    </w:lvl>
    <w:lvl w:ilvl="6" w:tplc="3C64235A">
      <w:start w:val="1"/>
      <w:numFmt w:val="bullet"/>
      <w:lvlText w:val=""/>
      <w:lvlJc w:val="left"/>
      <w:pPr>
        <w:tabs>
          <w:tab w:val="num" w:pos="5040"/>
        </w:tabs>
        <w:ind w:left="5040" w:hanging="360"/>
      </w:pPr>
      <w:rPr>
        <w:rFonts w:ascii="Symbol" w:hAnsi="Symbol"/>
      </w:rPr>
    </w:lvl>
    <w:lvl w:ilvl="7" w:tplc="B1D60CC8">
      <w:start w:val="1"/>
      <w:numFmt w:val="bullet"/>
      <w:lvlText w:val="o"/>
      <w:lvlJc w:val="left"/>
      <w:pPr>
        <w:tabs>
          <w:tab w:val="num" w:pos="5760"/>
        </w:tabs>
        <w:ind w:left="5760" w:hanging="360"/>
      </w:pPr>
      <w:rPr>
        <w:rFonts w:ascii="Courier New" w:hAnsi="Courier New"/>
      </w:rPr>
    </w:lvl>
    <w:lvl w:ilvl="8" w:tplc="9EDA984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4C1E6F48">
      <w:start w:val="1"/>
      <w:numFmt w:val="bullet"/>
      <w:lvlText w:val=""/>
      <w:lvlJc w:val="left"/>
      <w:pPr>
        <w:ind w:left="720" w:hanging="360"/>
      </w:pPr>
      <w:rPr>
        <w:rFonts w:ascii="Symbol" w:hAnsi="Symbol"/>
      </w:rPr>
    </w:lvl>
    <w:lvl w:ilvl="1" w:tplc="AA94779E">
      <w:start w:val="1"/>
      <w:numFmt w:val="bullet"/>
      <w:lvlText w:val="o"/>
      <w:lvlJc w:val="left"/>
      <w:pPr>
        <w:tabs>
          <w:tab w:val="num" w:pos="1440"/>
        </w:tabs>
        <w:ind w:left="1440" w:hanging="360"/>
      </w:pPr>
      <w:rPr>
        <w:rFonts w:ascii="Courier New" w:hAnsi="Courier New"/>
      </w:rPr>
    </w:lvl>
    <w:lvl w:ilvl="2" w:tplc="5DBA0512">
      <w:start w:val="1"/>
      <w:numFmt w:val="bullet"/>
      <w:lvlText w:val=""/>
      <w:lvlJc w:val="left"/>
      <w:pPr>
        <w:tabs>
          <w:tab w:val="num" w:pos="2160"/>
        </w:tabs>
        <w:ind w:left="2160" w:hanging="360"/>
      </w:pPr>
      <w:rPr>
        <w:rFonts w:ascii="Wingdings" w:hAnsi="Wingdings"/>
      </w:rPr>
    </w:lvl>
    <w:lvl w:ilvl="3" w:tplc="E1726E30">
      <w:start w:val="1"/>
      <w:numFmt w:val="bullet"/>
      <w:lvlText w:val=""/>
      <w:lvlJc w:val="left"/>
      <w:pPr>
        <w:tabs>
          <w:tab w:val="num" w:pos="2880"/>
        </w:tabs>
        <w:ind w:left="2880" w:hanging="360"/>
      </w:pPr>
      <w:rPr>
        <w:rFonts w:ascii="Symbol" w:hAnsi="Symbol"/>
      </w:rPr>
    </w:lvl>
    <w:lvl w:ilvl="4" w:tplc="C75ED804">
      <w:start w:val="1"/>
      <w:numFmt w:val="bullet"/>
      <w:lvlText w:val="o"/>
      <w:lvlJc w:val="left"/>
      <w:pPr>
        <w:tabs>
          <w:tab w:val="num" w:pos="3600"/>
        </w:tabs>
        <w:ind w:left="3600" w:hanging="360"/>
      </w:pPr>
      <w:rPr>
        <w:rFonts w:ascii="Courier New" w:hAnsi="Courier New"/>
      </w:rPr>
    </w:lvl>
    <w:lvl w:ilvl="5" w:tplc="99E44CF6">
      <w:start w:val="1"/>
      <w:numFmt w:val="bullet"/>
      <w:lvlText w:val=""/>
      <w:lvlJc w:val="left"/>
      <w:pPr>
        <w:tabs>
          <w:tab w:val="num" w:pos="4320"/>
        </w:tabs>
        <w:ind w:left="4320" w:hanging="360"/>
      </w:pPr>
      <w:rPr>
        <w:rFonts w:ascii="Wingdings" w:hAnsi="Wingdings"/>
      </w:rPr>
    </w:lvl>
    <w:lvl w:ilvl="6" w:tplc="CD70B90E">
      <w:start w:val="1"/>
      <w:numFmt w:val="bullet"/>
      <w:lvlText w:val=""/>
      <w:lvlJc w:val="left"/>
      <w:pPr>
        <w:tabs>
          <w:tab w:val="num" w:pos="5040"/>
        </w:tabs>
        <w:ind w:left="5040" w:hanging="360"/>
      </w:pPr>
      <w:rPr>
        <w:rFonts w:ascii="Symbol" w:hAnsi="Symbol"/>
      </w:rPr>
    </w:lvl>
    <w:lvl w:ilvl="7" w:tplc="EBDE51DA">
      <w:start w:val="1"/>
      <w:numFmt w:val="bullet"/>
      <w:lvlText w:val="o"/>
      <w:lvlJc w:val="left"/>
      <w:pPr>
        <w:tabs>
          <w:tab w:val="num" w:pos="5760"/>
        </w:tabs>
        <w:ind w:left="5760" w:hanging="360"/>
      </w:pPr>
      <w:rPr>
        <w:rFonts w:ascii="Courier New" w:hAnsi="Courier New"/>
      </w:rPr>
    </w:lvl>
    <w:lvl w:ilvl="8" w:tplc="A2DA06DC">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4580B702">
      <w:start w:val="1"/>
      <w:numFmt w:val="bullet"/>
      <w:lvlText w:val=""/>
      <w:lvlJc w:val="left"/>
      <w:pPr>
        <w:ind w:left="720" w:hanging="360"/>
      </w:pPr>
      <w:rPr>
        <w:rFonts w:ascii="Symbol" w:hAnsi="Symbol"/>
      </w:rPr>
    </w:lvl>
    <w:lvl w:ilvl="1" w:tplc="68AAA22E">
      <w:start w:val="1"/>
      <w:numFmt w:val="bullet"/>
      <w:lvlText w:val="o"/>
      <w:lvlJc w:val="left"/>
      <w:pPr>
        <w:tabs>
          <w:tab w:val="num" w:pos="1440"/>
        </w:tabs>
        <w:ind w:left="1440" w:hanging="360"/>
      </w:pPr>
      <w:rPr>
        <w:rFonts w:ascii="Courier New" w:hAnsi="Courier New"/>
      </w:rPr>
    </w:lvl>
    <w:lvl w:ilvl="2" w:tplc="4EF0CF86">
      <w:start w:val="1"/>
      <w:numFmt w:val="bullet"/>
      <w:lvlText w:val=""/>
      <w:lvlJc w:val="left"/>
      <w:pPr>
        <w:tabs>
          <w:tab w:val="num" w:pos="2160"/>
        </w:tabs>
        <w:ind w:left="2160" w:hanging="360"/>
      </w:pPr>
      <w:rPr>
        <w:rFonts w:ascii="Wingdings" w:hAnsi="Wingdings"/>
      </w:rPr>
    </w:lvl>
    <w:lvl w:ilvl="3" w:tplc="CF8CCE4C">
      <w:start w:val="1"/>
      <w:numFmt w:val="bullet"/>
      <w:lvlText w:val=""/>
      <w:lvlJc w:val="left"/>
      <w:pPr>
        <w:tabs>
          <w:tab w:val="num" w:pos="2880"/>
        </w:tabs>
        <w:ind w:left="2880" w:hanging="360"/>
      </w:pPr>
      <w:rPr>
        <w:rFonts w:ascii="Symbol" w:hAnsi="Symbol"/>
      </w:rPr>
    </w:lvl>
    <w:lvl w:ilvl="4" w:tplc="B8E0F188">
      <w:start w:val="1"/>
      <w:numFmt w:val="bullet"/>
      <w:lvlText w:val="o"/>
      <w:lvlJc w:val="left"/>
      <w:pPr>
        <w:tabs>
          <w:tab w:val="num" w:pos="3600"/>
        </w:tabs>
        <w:ind w:left="3600" w:hanging="360"/>
      </w:pPr>
      <w:rPr>
        <w:rFonts w:ascii="Courier New" w:hAnsi="Courier New"/>
      </w:rPr>
    </w:lvl>
    <w:lvl w:ilvl="5" w:tplc="9D02E3EA">
      <w:start w:val="1"/>
      <w:numFmt w:val="bullet"/>
      <w:lvlText w:val=""/>
      <w:lvlJc w:val="left"/>
      <w:pPr>
        <w:tabs>
          <w:tab w:val="num" w:pos="4320"/>
        </w:tabs>
        <w:ind w:left="4320" w:hanging="360"/>
      </w:pPr>
      <w:rPr>
        <w:rFonts w:ascii="Wingdings" w:hAnsi="Wingdings"/>
      </w:rPr>
    </w:lvl>
    <w:lvl w:ilvl="6" w:tplc="27F66F24">
      <w:start w:val="1"/>
      <w:numFmt w:val="bullet"/>
      <w:lvlText w:val=""/>
      <w:lvlJc w:val="left"/>
      <w:pPr>
        <w:tabs>
          <w:tab w:val="num" w:pos="5040"/>
        </w:tabs>
        <w:ind w:left="5040" w:hanging="360"/>
      </w:pPr>
      <w:rPr>
        <w:rFonts w:ascii="Symbol" w:hAnsi="Symbol"/>
      </w:rPr>
    </w:lvl>
    <w:lvl w:ilvl="7" w:tplc="1EBC9A76">
      <w:start w:val="1"/>
      <w:numFmt w:val="bullet"/>
      <w:lvlText w:val="o"/>
      <w:lvlJc w:val="left"/>
      <w:pPr>
        <w:tabs>
          <w:tab w:val="num" w:pos="5760"/>
        </w:tabs>
        <w:ind w:left="5760" w:hanging="360"/>
      </w:pPr>
      <w:rPr>
        <w:rFonts w:ascii="Courier New" w:hAnsi="Courier New"/>
      </w:rPr>
    </w:lvl>
    <w:lvl w:ilvl="8" w:tplc="16B6A642">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7AF22736">
      <w:start w:val="1"/>
      <w:numFmt w:val="bullet"/>
      <w:lvlText w:val=""/>
      <w:lvlJc w:val="left"/>
      <w:pPr>
        <w:ind w:left="720" w:hanging="360"/>
      </w:pPr>
      <w:rPr>
        <w:rFonts w:ascii="Symbol" w:hAnsi="Symbol"/>
      </w:rPr>
    </w:lvl>
    <w:lvl w:ilvl="1" w:tplc="ACB2A3D2">
      <w:start w:val="1"/>
      <w:numFmt w:val="bullet"/>
      <w:lvlText w:val="o"/>
      <w:lvlJc w:val="left"/>
      <w:pPr>
        <w:tabs>
          <w:tab w:val="num" w:pos="1440"/>
        </w:tabs>
        <w:ind w:left="1440" w:hanging="360"/>
      </w:pPr>
      <w:rPr>
        <w:rFonts w:ascii="Courier New" w:hAnsi="Courier New"/>
      </w:rPr>
    </w:lvl>
    <w:lvl w:ilvl="2" w:tplc="6304EA2A">
      <w:start w:val="1"/>
      <w:numFmt w:val="bullet"/>
      <w:lvlText w:val=""/>
      <w:lvlJc w:val="left"/>
      <w:pPr>
        <w:tabs>
          <w:tab w:val="num" w:pos="2160"/>
        </w:tabs>
        <w:ind w:left="2160" w:hanging="360"/>
      </w:pPr>
      <w:rPr>
        <w:rFonts w:ascii="Wingdings" w:hAnsi="Wingdings"/>
      </w:rPr>
    </w:lvl>
    <w:lvl w:ilvl="3" w:tplc="DE0AA764">
      <w:start w:val="1"/>
      <w:numFmt w:val="bullet"/>
      <w:lvlText w:val=""/>
      <w:lvlJc w:val="left"/>
      <w:pPr>
        <w:tabs>
          <w:tab w:val="num" w:pos="2880"/>
        </w:tabs>
        <w:ind w:left="2880" w:hanging="360"/>
      </w:pPr>
      <w:rPr>
        <w:rFonts w:ascii="Symbol" w:hAnsi="Symbol"/>
      </w:rPr>
    </w:lvl>
    <w:lvl w:ilvl="4" w:tplc="498267AC">
      <w:start w:val="1"/>
      <w:numFmt w:val="bullet"/>
      <w:lvlText w:val="o"/>
      <w:lvlJc w:val="left"/>
      <w:pPr>
        <w:tabs>
          <w:tab w:val="num" w:pos="3600"/>
        </w:tabs>
        <w:ind w:left="3600" w:hanging="360"/>
      </w:pPr>
      <w:rPr>
        <w:rFonts w:ascii="Courier New" w:hAnsi="Courier New"/>
      </w:rPr>
    </w:lvl>
    <w:lvl w:ilvl="5" w:tplc="945ADDEC">
      <w:start w:val="1"/>
      <w:numFmt w:val="bullet"/>
      <w:lvlText w:val=""/>
      <w:lvlJc w:val="left"/>
      <w:pPr>
        <w:tabs>
          <w:tab w:val="num" w:pos="4320"/>
        </w:tabs>
        <w:ind w:left="4320" w:hanging="360"/>
      </w:pPr>
      <w:rPr>
        <w:rFonts w:ascii="Wingdings" w:hAnsi="Wingdings"/>
      </w:rPr>
    </w:lvl>
    <w:lvl w:ilvl="6" w:tplc="56CC34B4">
      <w:start w:val="1"/>
      <w:numFmt w:val="bullet"/>
      <w:lvlText w:val=""/>
      <w:lvlJc w:val="left"/>
      <w:pPr>
        <w:tabs>
          <w:tab w:val="num" w:pos="5040"/>
        </w:tabs>
        <w:ind w:left="5040" w:hanging="360"/>
      </w:pPr>
      <w:rPr>
        <w:rFonts w:ascii="Symbol" w:hAnsi="Symbol"/>
      </w:rPr>
    </w:lvl>
    <w:lvl w:ilvl="7" w:tplc="646031A6">
      <w:start w:val="1"/>
      <w:numFmt w:val="bullet"/>
      <w:lvlText w:val="o"/>
      <w:lvlJc w:val="left"/>
      <w:pPr>
        <w:tabs>
          <w:tab w:val="num" w:pos="5760"/>
        </w:tabs>
        <w:ind w:left="5760" w:hanging="360"/>
      </w:pPr>
      <w:rPr>
        <w:rFonts w:ascii="Courier New" w:hAnsi="Courier New"/>
      </w:rPr>
    </w:lvl>
    <w:lvl w:ilvl="8" w:tplc="2D520EB0">
      <w:start w:val="1"/>
      <w:numFmt w:val="bullet"/>
      <w:lvlText w:val=""/>
      <w:lvlJc w:val="left"/>
      <w:pPr>
        <w:tabs>
          <w:tab w:val="num" w:pos="6480"/>
        </w:tabs>
        <w:ind w:left="6480" w:hanging="360"/>
      </w:pPr>
      <w:rPr>
        <w:rFonts w:ascii="Wingdings" w:hAnsi="Wingdings"/>
      </w:rPr>
    </w:lvl>
  </w:abstractNum>
  <w:abstractNum w:abstractNumId="9" w15:restartNumberingAfterBreak="0">
    <w:nsid w:val="016C3EBA"/>
    <w:multiLevelType w:val="multilevel"/>
    <w:tmpl w:val="F43E707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0" w15:restartNumberingAfterBreak="0">
    <w:nsid w:val="1B8A273E"/>
    <w:multiLevelType w:val="multilevel"/>
    <w:tmpl w:val="38B00A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4"/>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F60107A"/>
    <w:multiLevelType w:val="multilevel"/>
    <w:tmpl w:val="7D3CE5BE"/>
    <w:lvl w:ilvl="0">
      <w:start w:val="1"/>
      <w:numFmt w:val="upperRoman"/>
      <w:suff w:val="space"/>
      <w:lvlText w:val="%1."/>
      <w:lvlJc w:val="left"/>
      <w:pPr>
        <w:tabs>
          <w:tab w:val="num" w:pos="720"/>
        </w:tabs>
        <w:ind w:left="0" w:firstLine="0"/>
      </w:pPr>
      <w:rPr>
        <w:b/>
      </w:rPr>
    </w:lvl>
    <w:lvl w:ilvl="1">
      <w:start w:val="1"/>
      <w:numFmt w:val="upperLetter"/>
      <w:suff w:val="space"/>
      <w:lvlText w:val="%2."/>
      <w:lvlJc w:val="left"/>
      <w:pPr>
        <w:tabs>
          <w:tab w:val="num" w:pos="1440"/>
        </w:tabs>
        <w:ind w:left="360" w:firstLine="0"/>
      </w:pPr>
      <w:rPr>
        <w:b/>
      </w:rPr>
    </w:lvl>
    <w:lvl w:ilvl="2">
      <w:start w:val="1"/>
      <w:numFmt w:val="decimal"/>
      <w:suff w:val="space"/>
      <w:lvlText w:val="%3."/>
      <w:lvlJc w:val="left"/>
      <w:pPr>
        <w:tabs>
          <w:tab w:val="num" w:pos="2160"/>
        </w:tabs>
        <w:ind w:left="720" w:firstLine="0"/>
      </w:pPr>
      <w:rPr>
        <w:b/>
      </w:rPr>
    </w:lvl>
    <w:lvl w:ilvl="3">
      <w:start w:val="1"/>
      <w:numFmt w:val="lowerLetter"/>
      <w:suff w:val="space"/>
      <w:lvlText w:val="%4."/>
      <w:lvlJc w:val="left"/>
      <w:pPr>
        <w:tabs>
          <w:tab w:val="num" w:pos="2880"/>
        </w:tabs>
        <w:ind w:left="1080" w:firstLine="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6A715C3"/>
    <w:multiLevelType w:val="hybridMultilevel"/>
    <w:tmpl w:val="66D8E664"/>
    <w:lvl w:ilvl="0" w:tplc="7F4E6B1A">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4029118">
    <w:abstractNumId w:val="0"/>
  </w:num>
  <w:num w:numId="2" w16cid:durableId="1305694409">
    <w:abstractNumId w:val="1"/>
  </w:num>
  <w:num w:numId="3" w16cid:durableId="916089400">
    <w:abstractNumId w:val="2"/>
  </w:num>
  <w:num w:numId="4" w16cid:durableId="1646735228">
    <w:abstractNumId w:val="3"/>
  </w:num>
  <w:num w:numId="5" w16cid:durableId="1765228068">
    <w:abstractNumId w:val="4"/>
  </w:num>
  <w:num w:numId="6" w16cid:durableId="1209536671">
    <w:abstractNumId w:val="5"/>
  </w:num>
  <w:num w:numId="7" w16cid:durableId="1787387455">
    <w:abstractNumId w:val="6"/>
  </w:num>
  <w:num w:numId="8" w16cid:durableId="1202477548">
    <w:abstractNumId w:val="7"/>
  </w:num>
  <w:num w:numId="9" w16cid:durableId="1111784015">
    <w:abstractNumId w:val="8"/>
  </w:num>
  <w:num w:numId="10" w16cid:durableId="1556356752">
    <w:abstractNumId w:val="11"/>
  </w:num>
  <w:num w:numId="11" w16cid:durableId="1814522346">
    <w:abstractNumId w:val="9"/>
  </w:num>
  <w:num w:numId="12" w16cid:durableId="593779753">
    <w:abstractNumId w:val="10"/>
  </w:num>
  <w:num w:numId="13" w16cid:durableId="1219512909">
    <w:abstractNumId w:val="12"/>
  </w:num>
  <w:num w:numId="14" w16cid:durableId="14948324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12738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2375E"/>
    <w:rsid w:val="0003465C"/>
    <w:rsid w:val="00041A8F"/>
    <w:rsid w:val="000510EA"/>
    <w:rsid w:val="000715A8"/>
    <w:rsid w:val="000A4135"/>
    <w:rsid w:val="000A5F3A"/>
    <w:rsid w:val="000D0B32"/>
    <w:rsid w:val="000D1C8A"/>
    <w:rsid w:val="000D399C"/>
    <w:rsid w:val="000D6097"/>
    <w:rsid w:val="000F7219"/>
    <w:rsid w:val="00136454"/>
    <w:rsid w:val="00163C36"/>
    <w:rsid w:val="0017140D"/>
    <w:rsid w:val="001757EB"/>
    <w:rsid w:val="00194445"/>
    <w:rsid w:val="001A0E70"/>
    <w:rsid w:val="001A1418"/>
    <w:rsid w:val="001B016B"/>
    <w:rsid w:val="001B06AC"/>
    <w:rsid w:val="001B0843"/>
    <w:rsid w:val="001D0C64"/>
    <w:rsid w:val="001E3A8A"/>
    <w:rsid w:val="002340D6"/>
    <w:rsid w:val="00241AFA"/>
    <w:rsid w:val="00246805"/>
    <w:rsid w:val="00250C60"/>
    <w:rsid w:val="00273057"/>
    <w:rsid w:val="00281D72"/>
    <w:rsid w:val="002A1987"/>
    <w:rsid w:val="002B00DB"/>
    <w:rsid w:val="002D5A8C"/>
    <w:rsid w:val="002D5E1C"/>
    <w:rsid w:val="0031171B"/>
    <w:rsid w:val="00312B6E"/>
    <w:rsid w:val="003207CE"/>
    <w:rsid w:val="00321022"/>
    <w:rsid w:val="00326597"/>
    <w:rsid w:val="0033130B"/>
    <w:rsid w:val="003510CA"/>
    <w:rsid w:val="00372084"/>
    <w:rsid w:val="00396ECD"/>
    <w:rsid w:val="003C7A1B"/>
    <w:rsid w:val="003E3B11"/>
    <w:rsid w:val="003F0B2D"/>
    <w:rsid w:val="00434916"/>
    <w:rsid w:val="00436534"/>
    <w:rsid w:val="00454BEB"/>
    <w:rsid w:val="00472BFE"/>
    <w:rsid w:val="00494EED"/>
    <w:rsid w:val="004B5C7F"/>
    <w:rsid w:val="004C2E04"/>
    <w:rsid w:val="004C5F30"/>
    <w:rsid w:val="004D2E0A"/>
    <w:rsid w:val="004D6457"/>
    <w:rsid w:val="004F5EC1"/>
    <w:rsid w:val="00502A42"/>
    <w:rsid w:val="00514455"/>
    <w:rsid w:val="00514BD2"/>
    <w:rsid w:val="00533C26"/>
    <w:rsid w:val="00546CD2"/>
    <w:rsid w:val="00572E9F"/>
    <w:rsid w:val="00576950"/>
    <w:rsid w:val="005C3E8F"/>
    <w:rsid w:val="005E35A7"/>
    <w:rsid w:val="005E49DB"/>
    <w:rsid w:val="00616688"/>
    <w:rsid w:val="00626B0C"/>
    <w:rsid w:val="00654371"/>
    <w:rsid w:val="006A7637"/>
    <w:rsid w:val="006C05BE"/>
    <w:rsid w:val="006E1C84"/>
    <w:rsid w:val="006F2563"/>
    <w:rsid w:val="0073577F"/>
    <w:rsid w:val="00742AFB"/>
    <w:rsid w:val="00763EFE"/>
    <w:rsid w:val="00777BA4"/>
    <w:rsid w:val="00792111"/>
    <w:rsid w:val="007A6BFA"/>
    <w:rsid w:val="007B580D"/>
    <w:rsid w:val="007E2416"/>
    <w:rsid w:val="007E6975"/>
    <w:rsid w:val="007F233C"/>
    <w:rsid w:val="00823BEC"/>
    <w:rsid w:val="008308E2"/>
    <w:rsid w:val="008345DF"/>
    <w:rsid w:val="008346A0"/>
    <w:rsid w:val="008646DE"/>
    <w:rsid w:val="008A4C61"/>
    <w:rsid w:val="008B5097"/>
    <w:rsid w:val="008C0F44"/>
    <w:rsid w:val="008F3FB5"/>
    <w:rsid w:val="008F41A3"/>
    <w:rsid w:val="00903265"/>
    <w:rsid w:val="009163A1"/>
    <w:rsid w:val="0091790E"/>
    <w:rsid w:val="0093242A"/>
    <w:rsid w:val="009421BF"/>
    <w:rsid w:val="009426F1"/>
    <w:rsid w:val="00953CE0"/>
    <w:rsid w:val="00961B23"/>
    <w:rsid w:val="009940F6"/>
    <w:rsid w:val="009B31F7"/>
    <w:rsid w:val="009B7456"/>
    <w:rsid w:val="009C29CA"/>
    <w:rsid w:val="009E1A47"/>
    <w:rsid w:val="009E6FDE"/>
    <w:rsid w:val="009F4681"/>
    <w:rsid w:val="009F63A4"/>
    <w:rsid w:val="00A30E6E"/>
    <w:rsid w:val="00A730F0"/>
    <w:rsid w:val="00A77B3E"/>
    <w:rsid w:val="00A84BAF"/>
    <w:rsid w:val="00AA1686"/>
    <w:rsid w:val="00AC57FB"/>
    <w:rsid w:val="00AF192B"/>
    <w:rsid w:val="00AF5996"/>
    <w:rsid w:val="00B20795"/>
    <w:rsid w:val="00B36296"/>
    <w:rsid w:val="00B5537A"/>
    <w:rsid w:val="00B568B3"/>
    <w:rsid w:val="00B701C3"/>
    <w:rsid w:val="00B82CE1"/>
    <w:rsid w:val="00B85A49"/>
    <w:rsid w:val="00BA55F4"/>
    <w:rsid w:val="00BB6F93"/>
    <w:rsid w:val="00BC07DF"/>
    <w:rsid w:val="00BC1C02"/>
    <w:rsid w:val="00BC3DD4"/>
    <w:rsid w:val="00BF4F44"/>
    <w:rsid w:val="00C0570B"/>
    <w:rsid w:val="00C14A3D"/>
    <w:rsid w:val="00C20AB1"/>
    <w:rsid w:val="00C42646"/>
    <w:rsid w:val="00C624C0"/>
    <w:rsid w:val="00C82D8D"/>
    <w:rsid w:val="00C95C15"/>
    <w:rsid w:val="00CA2A55"/>
    <w:rsid w:val="00CB2FF5"/>
    <w:rsid w:val="00CD2D7A"/>
    <w:rsid w:val="00CE25A4"/>
    <w:rsid w:val="00D2064E"/>
    <w:rsid w:val="00D432D7"/>
    <w:rsid w:val="00D822EF"/>
    <w:rsid w:val="00D977DE"/>
    <w:rsid w:val="00DA72D4"/>
    <w:rsid w:val="00DB7EAB"/>
    <w:rsid w:val="00DD22CF"/>
    <w:rsid w:val="00DD567E"/>
    <w:rsid w:val="00DE770D"/>
    <w:rsid w:val="00DF5AE5"/>
    <w:rsid w:val="00E244C6"/>
    <w:rsid w:val="00E33316"/>
    <w:rsid w:val="00E4439B"/>
    <w:rsid w:val="00E60752"/>
    <w:rsid w:val="00E63662"/>
    <w:rsid w:val="00E76298"/>
    <w:rsid w:val="00E82522"/>
    <w:rsid w:val="00EA78EF"/>
    <w:rsid w:val="00EF5F65"/>
    <w:rsid w:val="00F202C6"/>
    <w:rsid w:val="00F2627F"/>
    <w:rsid w:val="00F26B1F"/>
    <w:rsid w:val="00F315D7"/>
    <w:rsid w:val="00F67D54"/>
    <w:rsid w:val="00F839F5"/>
    <w:rsid w:val="00F83DEB"/>
    <w:rsid w:val="00F94285"/>
    <w:rsid w:val="00FB1036"/>
    <w:rsid w:val="00FB470C"/>
    <w:rsid w:val="00FC3BDC"/>
    <w:rsid w:val="00FE1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9D81B5"/>
  <w15:docId w15:val="{E3DB1A42-062E-4D2E-A6E0-A2521F67E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3316"/>
    <w:rPr>
      <w:rFonts w:ascii="Calibri" w:hAnsi="Calibri"/>
      <w:sz w:val="24"/>
      <w:szCs w:val="24"/>
    </w:rPr>
  </w:style>
  <w:style w:type="paragraph" w:styleId="Heading1">
    <w:name w:val="heading 1"/>
    <w:basedOn w:val="Normal"/>
    <w:next w:val="Normal"/>
    <w:link w:val="Heading1Char"/>
    <w:qFormat/>
    <w:rsid w:val="00E33316"/>
    <w:pPr>
      <w:spacing w:before="480" w:after="240"/>
      <w:outlineLvl w:val="0"/>
    </w:pPr>
    <w:rPr>
      <w:rFonts w:eastAsia="Calibri" w:cs="Calibri"/>
      <w:b/>
      <w:sz w:val="28"/>
    </w:rPr>
  </w:style>
  <w:style w:type="paragraph" w:styleId="Heading2">
    <w:name w:val="heading 2"/>
    <w:basedOn w:val="Normal"/>
    <w:next w:val="Normal"/>
    <w:link w:val="Heading2Char"/>
    <w:unhideWhenUsed/>
    <w:qFormat/>
    <w:rsid w:val="00E33316"/>
    <w:pPr>
      <w:numPr>
        <w:numId w:val="1"/>
      </w:numPr>
      <w:tabs>
        <w:tab w:val="right" w:pos="9360"/>
      </w:tabs>
      <w:spacing w:before="120" w:after="120"/>
      <w:outlineLvl w:val="1"/>
    </w:pPr>
    <w:rPr>
      <w:rFonts w:eastAsia="Calibri" w:cs="Calibri"/>
      <w:b/>
      <w:noProof/>
    </w:rPr>
  </w:style>
  <w:style w:type="paragraph" w:styleId="Heading3">
    <w:name w:val="heading 3"/>
    <w:basedOn w:val="Normal"/>
    <w:next w:val="Normal"/>
    <w:link w:val="Heading3Char"/>
    <w:unhideWhenUsed/>
    <w:qFormat/>
    <w:rsid w:val="00E33316"/>
    <w:pPr>
      <w:numPr>
        <w:ilvl w:val="1"/>
        <w:numId w:val="1"/>
      </w:numPr>
      <w:tabs>
        <w:tab w:val="right" w:pos="9360"/>
      </w:tabs>
      <w:spacing w:after="40"/>
      <w:outlineLvl w:val="2"/>
    </w:pPr>
    <w:rPr>
      <w:rFonts w:eastAsia="Calibri" w:cs="Calibri"/>
      <w:b/>
    </w:rPr>
  </w:style>
  <w:style w:type="paragraph" w:styleId="Heading4">
    <w:name w:val="heading 4"/>
    <w:basedOn w:val="Heading3"/>
    <w:next w:val="Normal"/>
    <w:link w:val="Heading4Char"/>
    <w:unhideWhenUsed/>
    <w:qFormat/>
    <w:rsid w:val="00E33316"/>
    <w:pPr>
      <w:numPr>
        <w:ilvl w:val="2"/>
        <w:numId w:val="12"/>
      </w:numPr>
      <w:tabs>
        <w:tab w:val="clear" w:pos="9360"/>
        <w:tab w:val="left" w:pos="990"/>
        <w:tab w:val="num" w:pos="1440"/>
      </w:tabs>
      <w:ind w:left="1440"/>
      <w:outlineLvl w:val="3"/>
    </w:pPr>
  </w:style>
  <w:style w:type="paragraph" w:styleId="Heading6">
    <w:name w:val="heading 6"/>
    <w:basedOn w:val="Normal"/>
    <w:next w:val="Normal"/>
    <w:link w:val="Heading6Char"/>
    <w:semiHidden/>
    <w:unhideWhenUsed/>
    <w:qFormat/>
    <w:rsid w:val="004C5F30"/>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rsid w:val="00E3331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33316"/>
  </w:style>
  <w:style w:type="character" w:styleId="Hyperlink">
    <w:name w:val="Hyperlink"/>
    <w:basedOn w:val="DefaultParagraphFont"/>
    <w:rsid w:val="00EF7B96"/>
    <w:rPr>
      <w:color w:val="0563C1"/>
      <w:u w:val="single"/>
    </w:rPr>
  </w:style>
  <w:style w:type="paragraph" w:customStyle="1" w:styleId="container">
    <w:name w:val="container"/>
    <w:basedOn w:val="Normal"/>
    <w:rsid w:val="00E33316"/>
    <w:rPr>
      <w:rFonts w:eastAsia="Calibri" w:cs="Calibri"/>
      <w:color w:val="7B7B89"/>
    </w:rPr>
  </w:style>
  <w:style w:type="paragraph" w:customStyle="1" w:styleId="p">
    <w:name w:val="p"/>
    <w:basedOn w:val="Normal"/>
    <w:rsid w:val="00E33316"/>
  </w:style>
  <w:style w:type="paragraph" w:customStyle="1" w:styleId="li">
    <w:name w:val="li"/>
    <w:basedOn w:val="Normal"/>
    <w:rPr>
      <w:sz w:val="20"/>
      <w:szCs w:val="20"/>
    </w:rPr>
  </w:style>
  <w:style w:type="paragraph" w:styleId="Header">
    <w:name w:val="header"/>
    <w:basedOn w:val="Normal"/>
    <w:link w:val="HeaderChar"/>
    <w:rsid w:val="00E33316"/>
    <w:pPr>
      <w:tabs>
        <w:tab w:val="center" w:pos="4680"/>
        <w:tab w:val="right" w:pos="9360"/>
      </w:tabs>
    </w:pPr>
  </w:style>
  <w:style w:type="character" w:customStyle="1" w:styleId="HeaderChar">
    <w:name w:val="Header Char"/>
    <w:basedOn w:val="DefaultParagraphFont"/>
    <w:link w:val="Header"/>
    <w:rsid w:val="00E33316"/>
    <w:rPr>
      <w:rFonts w:ascii="Calibri" w:hAnsi="Calibri"/>
      <w:sz w:val="24"/>
      <w:szCs w:val="24"/>
    </w:rPr>
  </w:style>
  <w:style w:type="paragraph" w:styleId="Footer">
    <w:name w:val="footer"/>
    <w:basedOn w:val="Normal"/>
    <w:link w:val="FooterChar"/>
    <w:rsid w:val="00E33316"/>
    <w:pPr>
      <w:tabs>
        <w:tab w:val="center" w:pos="4680"/>
        <w:tab w:val="right" w:pos="9360"/>
      </w:tabs>
    </w:pPr>
  </w:style>
  <w:style w:type="character" w:customStyle="1" w:styleId="FooterChar">
    <w:name w:val="Footer Char"/>
    <w:basedOn w:val="DefaultParagraphFont"/>
    <w:link w:val="Footer"/>
    <w:rsid w:val="00E33316"/>
    <w:rPr>
      <w:rFonts w:ascii="Calibri" w:hAnsi="Calibri"/>
      <w:sz w:val="24"/>
      <w:szCs w:val="24"/>
    </w:rPr>
  </w:style>
  <w:style w:type="character" w:customStyle="1" w:styleId="Heading1Char">
    <w:name w:val="Heading 1 Char"/>
    <w:basedOn w:val="DefaultParagraphFont"/>
    <w:link w:val="Heading1"/>
    <w:rsid w:val="00E33316"/>
    <w:rPr>
      <w:rFonts w:ascii="Calibri" w:eastAsia="Calibri" w:hAnsi="Calibri" w:cs="Calibri"/>
      <w:b/>
      <w:sz w:val="28"/>
      <w:szCs w:val="24"/>
    </w:rPr>
  </w:style>
  <w:style w:type="character" w:customStyle="1" w:styleId="Heading2Char">
    <w:name w:val="Heading 2 Char"/>
    <w:basedOn w:val="DefaultParagraphFont"/>
    <w:link w:val="Heading2"/>
    <w:rsid w:val="00E33316"/>
    <w:rPr>
      <w:rFonts w:ascii="Calibri" w:eastAsia="Calibri" w:hAnsi="Calibri" w:cs="Calibri"/>
      <w:b/>
      <w:noProof/>
      <w:sz w:val="24"/>
      <w:szCs w:val="24"/>
    </w:rPr>
  </w:style>
  <w:style w:type="character" w:customStyle="1" w:styleId="Heading3Char">
    <w:name w:val="Heading 3 Char"/>
    <w:basedOn w:val="DefaultParagraphFont"/>
    <w:link w:val="Heading3"/>
    <w:rsid w:val="00E33316"/>
    <w:rPr>
      <w:rFonts w:ascii="Calibri" w:eastAsia="Calibri" w:hAnsi="Calibri" w:cs="Calibri"/>
      <w:b/>
      <w:sz w:val="24"/>
      <w:szCs w:val="24"/>
    </w:rPr>
  </w:style>
  <w:style w:type="character" w:customStyle="1" w:styleId="Heading4Char">
    <w:name w:val="Heading 4 Char"/>
    <w:link w:val="Heading4"/>
    <w:rsid w:val="00E33316"/>
    <w:rPr>
      <w:rFonts w:ascii="Calibri" w:eastAsia="Calibri" w:hAnsi="Calibri" w:cs="Calibri"/>
      <w:b/>
      <w:sz w:val="24"/>
      <w:szCs w:val="24"/>
    </w:rPr>
  </w:style>
  <w:style w:type="character" w:customStyle="1" w:styleId="Heading6Char">
    <w:name w:val="Heading 6 Char"/>
    <w:basedOn w:val="DefaultParagraphFont"/>
    <w:link w:val="Heading6"/>
    <w:semiHidden/>
    <w:rsid w:val="004C5F3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32365">
      <w:bodyDiv w:val="1"/>
      <w:marLeft w:val="0"/>
      <w:marRight w:val="0"/>
      <w:marTop w:val="0"/>
      <w:marBottom w:val="0"/>
      <w:divBdr>
        <w:top w:val="none" w:sz="0" w:space="0" w:color="auto"/>
        <w:left w:val="none" w:sz="0" w:space="0" w:color="auto"/>
        <w:bottom w:val="none" w:sz="0" w:space="0" w:color="auto"/>
        <w:right w:val="none" w:sz="0" w:space="0" w:color="auto"/>
      </w:divBdr>
      <w:divsChild>
        <w:div w:id="2143689016">
          <w:marLeft w:val="0"/>
          <w:marRight w:val="0"/>
          <w:marTop w:val="0"/>
          <w:marBottom w:val="0"/>
          <w:divBdr>
            <w:top w:val="none" w:sz="0" w:space="0" w:color="auto"/>
            <w:left w:val="none" w:sz="0" w:space="0" w:color="auto"/>
            <w:bottom w:val="none" w:sz="0" w:space="0" w:color="auto"/>
            <w:right w:val="none" w:sz="0" w:space="0" w:color="auto"/>
          </w:divBdr>
        </w:div>
      </w:divsChild>
    </w:div>
    <w:div w:id="129132899">
      <w:bodyDiv w:val="1"/>
      <w:marLeft w:val="0"/>
      <w:marRight w:val="0"/>
      <w:marTop w:val="0"/>
      <w:marBottom w:val="0"/>
      <w:divBdr>
        <w:top w:val="none" w:sz="0" w:space="0" w:color="auto"/>
        <w:left w:val="none" w:sz="0" w:space="0" w:color="auto"/>
        <w:bottom w:val="none" w:sz="0" w:space="0" w:color="auto"/>
        <w:right w:val="none" w:sz="0" w:space="0" w:color="auto"/>
      </w:divBdr>
      <w:divsChild>
        <w:div w:id="2068525406">
          <w:marLeft w:val="0"/>
          <w:marRight w:val="0"/>
          <w:marTop w:val="0"/>
          <w:marBottom w:val="0"/>
          <w:divBdr>
            <w:top w:val="none" w:sz="0" w:space="0" w:color="auto"/>
            <w:left w:val="none" w:sz="0" w:space="0" w:color="auto"/>
            <w:bottom w:val="none" w:sz="0" w:space="0" w:color="auto"/>
            <w:right w:val="none" w:sz="0" w:space="0" w:color="auto"/>
          </w:divBdr>
        </w:div>
      </w:divsChild>
    </w:div>
    <w:div w:id="158153355">
      <w:bodyDiv w:val="1"/>
      <w:marLeft w:val="0"/>
      <w:marRight w:val="0"/>
      <w:marTop w:val="0"/>
      <w:marBottom w:val="0"/>
      <w:divBdr>
        <w:top w:val="none" w:sz="0" w:space="0" w:color="auto"/>
        <w:left w:val="none" w:sz="0" w:space="0" w:color="auto"/>
        <w:bottom w:val="none" w:sz="0" w:space="0" w:color="auto"/>
        <w:right w:val="none" w:sz="0" w:space="0" w:color="auto"/>
      </w:divBdr>
      <w:divsChild>
        <w:div w:id="2106993263">
          <w:marLeft w:val="0"/>
          <w:marRight w:val="0"/>
          <w:marTop w:val="0"/>
          <w:marBottom w:val="0"/>
          <w:divBdr>
            <w:top w:val="none" w:sz="0" w:space="0" w:color="auto"/>
            <w:left w:val="none" w:sz="0" w:space="0" w:color="auto"/>
            <w:bottom w:val="none" w:sz="0" w:space="0" w:color="auto"/>
            <w:right w:val="none" w:sz="0" w:space="0" w:color="auto"/>
          </w:divBdr>
        </w:div>
      </w:divsChild>
    </w:div>
    <w:div w:id="165752813">
      <w:bodyDiv w:val="1"/>
      <w:marLeft w:val="0"/>
      <w:marRight w:val="0"/>
      <w:marTop w:val="0"/>
      <w:marBottom w:val="0"/>
      <w:divBdr>
        <w:top w:val="none" w:sz="0" w:space="0" w:color="auto"/>
        <w:left w:val="none" w:sz="0" w:space="0" w:color="auto"/>
        <w:bottom w:val="none" w:sz="0" w:space="0" w:color="auto"/>
        <w:right w:val="none" w:sz="0" w:space="0" w:color="auto"/>
      </w:divBdr>
      <w:divsChild>
        <w:div w:id="1852838426">
          <w:marLeft w:val="0"/>
          <w:marRight w:val="0"/>
          <w:marTop w:val="0"/>
          <w:marBottom w:val="0"/>
          <w:divBdr>
            <w:top w:val="none" w:sz="0" w:space="0" w:color="auto"/>
            <w:left w:val="none" w:sz="0" w:space="0" w:color="auto"/>
            <w:bottom w:val="none" w:sz="0" w:space="0" w:color="auto"/>
            <w:right w:val="none" w:sz="0" w:space="0" w:color="auto"/>
          </w:divBdr>
        </w:div>
      </w:divsChild>
    </w:div>
    <w:div w:id="180898029">
      <w:bodyDiv w:val="1"/>
      <w:marLeft w:val="0"/>
      <w:marRight w:val="0"/>
      <w:marTop w:val="0"/>
      <w:marBottom w:val="0"/>
      <w:divBdr>
        <w:top w:val="none" w:sz="0" w:space="0" w:color="auto"/>
        <w:left w:val="none" w:sz="0" w:space="0" w:color="auto"/>
        <w:bottom w:val="none" w:sz="0" w:space="0" w:color="auto"/>
        <w:right w:val="none" w:sz="0" w:space="0" w:color="auto"/>
      </w:divBdr>
      <w:divsChild>
        <w:div w:id="426077799">
          <w:marLeft w:val="0"/>
          <w:marRight w:val="0"/>
          <w:marTop w:val="0"/>
          <w:marBottom w:val="0"/>
          <w:divBdr>
            <w:top w:val="none" w:sz="0" w:space="0" w:color="auto"/>
            <w:left w:val="none" w:sz="0" w:space="0" w:color="auto"/>
            <w:bottom w:val="none" w:sz="0" w:space="0" w:color="auto"/>
            <w:right w:val="none" w:sz="0" w:space="0" w:color="auto"/>
          </w:divBdr>
        </w:div>
      </w:divsChild>
    </w:div>
    <w:div w:id="185825827">
      <w:bodyDiv w:val="1"/>
      <w:marLeft w:val="0"/>
      <w:marRight w:val="0"/>
      <w:marTop w:val="0"/>
      <w:marBottom w:val="0"/>
      <w:divBdr>
        <w:top w:val="none" w:sz="0" w:space="0" w:color="auto"/>
        <w:left w:val="none" w:sz="0" w:space="0" w:color="auto"/>
        <w:bottom w:val="none" w:sz="0" w:space="0" w:color="auto"/>
        <w:right w:val="none" w:sz="0" w:space="0" w:color="auto"/>
      </w:divBdr>
      <w:divsChild>
        <w:div w:id="1685547623">
          <w:marLeft w:val="0"/>
          <w:marRight w:val="0"/>
          <w:marTop w:val="0"/>
          <w:marBottom w:val="0"/>
          <w:divBdr>
            <w:top w:val="none" w:sz="0" w:space="0" w:color="auto"/>
            <w:left w:val="none" w:sz="0" w:space="0" w:color="auto"/>
            <w:bottom w:val="none" w:sz="0" w:space="0" w:color="auto"/>
            <w:right w:val="none" w:sz="0" w:space="0" w:color="auto"/>
          </w:divBdr>
        </w:div>
      </w:divsChild>
    </w:div>
    <w:div w:id="186018744">
      <w:bodyDiv w:val="1"/>
      <w:marLeft w:val="0"/>
      <w:marRight w:val="0"/>
      <w:marTop w:val="0"/>
      <w:marBottom w:val="0"/>
      <w:divBdr>
        <w:top w:val="none" w:sz="0" w:space="0" w:color="auto"/>
        <w:left w:val="none" w:sz="0" w:space="0" w:color="auto"/>
        <w:bottom w:val="none" w:sz="0" w:space="0" w:color="auto"/>
        <w:right w:val="none" w:sz="0" w:space="0" w:color="auto"/>
      </w:divBdr>
      <w:divsChild>
        <w:div w:id="1052920484">
          <w:marLeft w:val="0"/>
          <w:marRight w:val="0"/>
          <w:marTop w:val="0"/>
          <w:marBottom w:val="0"/>
          <w:divBdr>
            <w:top w:val="none" w:sz="0" w:space="0" w:color="auto"/>
            <w:left w:val="none" w:sz="0" w:space="0" w:color="auto"/>
            <w:bottom w:val="none" w:sz="0" w:space="0" w:color="auto"/>
            <w:right w:val="none" w:sz="0" w:space="0" w:color="auto"/>
          </w:divBdr>
        </w:div>
      </w:divsChild>
    </w:div>
    <w:div w:id="258409106">
      <w:bodyDiv w:val="1"/>
      <w:marLeft w:val="0"/>
      <w:marRight w:val="0"/>
      <w:marTop w:val="0"/>
      <w:marBottom w:val="0"/>
      <w:divBdr>
        <w:top w:val="none" w:sz="0" w:space="0" w:color="auto"/>
        <w:left w:val="none" w:sz="0" w:space="0" w:color="auto"/>
        <w:bottom w:val="none" w:sz="0" w:space="0" w:color="auto"/>
        <w:right w:val="none" w:sz="0" w:space="0" w:color="auto"/>
      </w:divBdr>
      <w:divsChild>
        <w:div w:id="1469013176">
          <w:marLeft w:val="0"/>
          <w:marRight w:val="0"/>
          <w:marTop w:val="0"/>
          <w:marBottom w:val="0"/>
          <w:divBdr>
            <w:top w:val="none" w:sz="0" w:space="0" w:color="auto"/>
            <w:left w:val="none" w:sz="0" w:space="0" w:color="auto"/>
            <w:bottom w:val="none" w:sz="0" w:space="0" w:color="auto"/>
            <w:right w:val="none" w:sz="0" w:space="0" w:color="auto"/>
          </w:divBdr>
        </w:div>
      </w:divsChild>
    </w:div>
    <w:div w:id="291057359">
      <w:bodyDiv w:val="1"/>
      <w:marLeft w:val="0"/>
      <w:marRight w:val="0"/>
      <w:marTop w:val="0"/>
      <w:marBottom w:val="0"/>
      <w:divBdr>
        <w:top w:val="none" w:sz="0" w:space="0" w:color="auto"/>
        <w:left w:val="none" w:sz="0" w:space="0" w:color="auto"/>
        <w:bottom w:val="none" w:sz="0" w:space="0" w:color="auto"/>
        <w:right w:val="none" w:sz="0" w:space="0" w:color="auto"/>
      </w:divBdr>
      <w:divsChild>
        <w:div w:id="751660527">
          <w:marLeft w:val="0"/>
          <w:marRight w:val="0"/>
          <w:marTop w:val="0"/>
          <w:marBottom w:val="0"/>
          <w:divBdr>
            <w:top w:val="none" w:sz="0" w:space="0" w:color="auto"/>
            <w:left w:val="none" w:sz="0" w:space="0" w:color="auto"/>
            <w:bottom w:val="none" w:sz="0" w:space="0" w:color="auto"/>
            <w:right w:val="none" w:sz="0" w:space="0" w:color="auto"/>
          </w:divBdr>
        </w:div>
      </w:divsChild>
    </w:div>
    <w:div w:id="309676978">
      <w:bodyDiv w:val="1"/>
      <w:marLeft w:val="0"/>
      <w:marRight w:val="0"/>
      <w:marTop w:val="0"/>
      <w:marBottom w:val="0"/>
      <w:divBdr>
        <w:top w:val="none" w:sz="0" w:space="0" w:color="auto"/>
        <w:left w:val="none" w:sz="0" w:space="0" w:color="auto"/>
        <w:bottom w:val="none" w:sz="0" w:space="0" w:color="auto"/>
        <w:right w:val="none" w:sz="0" w:space="0" w:color="auto"/>
      </w:divBdr>
      <w:divsChild>
        <w:div w:id="1924222471">
          <w:marLeft w:val="0"/>
          <w:marRight w:val="0"/>
          <w:marTop w:val="0"/>
          <w:marBottom w:val="0"/>
          <w:divBdr>
            <w:top w:val="none" w:sz="0" w:space="0" w:color="auto"/>
            <w:left w:val="none" w:sz="0" w:space="0" w:color="auto"/>
            <w:bottom w:val="none" w:sz="0" w:space="0" w:color="auto"/>
            <w:right w:val="none" w:sz="0" w:space="0" w:color="auto"/>
          </w:divBdr>
        </w:div>
      </w:divsChild>
    </w:div>
    <w:div w:id="326831567">
      <w:bodyDiv w:val="1"/>
      <w:marLeft w:val="0"/>
      <w:marRight w:val="0"/>
      <w:marTop w:val="0"/>
      <w:marBottom w:val="0"/>
      <w:divBdr>
        <w:top w:val="none" w:sz="0" w:space="0" w:color="auto"/>
        <w:left w:val="none" w:sz="0" w:space="0" w:color="auto"/>
        <w:bottom w:val="none" w:sz="0" w:space="0" w:color="auto"/>
        <w:right w:val="none" w:sz="0" w:space="0" w:color="auto"/>
      </w:divBdr>
      <w:divsChild>
        <w:div w:id="1740250808">
          <w:marLeft w:val="0"/>
          <w:marRight w:val="0"/>
          <w:marTop w:val="0"/>
          <w:marBottom w:val="0"/>
          <w:divBdr>
            <w:top w:val="none" w:sz="0" w:space="0" w:color="auto"/>
            <w:left w:val="none" w:sz="0" w:space="0" w:color="auto"/>
            <w:bottom w:val="none" w:sz="0" w:space="0" w:color="auto"/>
            <w:right w:val="none" w:sz="0" w:space="0" w:color="auto"/>
          </w:divBdr>
        </w:div>
      </w:divsChild>
    </w:div>
    <w:div w:id="370883795">
      <w:bodyDiv w:val="1"/>
      <w:marLeft w:val="0"/>
      <w:marRight w:val="0"/>
      <w:marTop w:val="0"/>
      <w:marBottom w:val="0"/>
      <w:divBdr>
        <w:top w:val="none" w:sz="0" w:space="0" w:color="auto"/>
        <w:left w:val="none" w:sz="0" w:space="0" w:color="auto"/>
        <w:bottom w:val="none" w:sz="0" w:space="0" w:color="auto"/>
        <w:right w:val="none" w:sz="0" w:space="0" w:color="auto"/>
      </w:divBdr>
      <w:divsChild>
        <w:div w:id="1246692703">
          <w:marLeft w:val="0"/>
          <w:marRight w:val="0"/>
          <w:marTop w:val="0"/>
          <w:marBottom w:val="0"/>
          <w:divBdr>
            <w:top w:val="none" w:sz="0" w:space="0" w:color="auto"/>
            <w:left w:val="none" w:sz="0" w:space="0" w:color="auto"/>
            <w:bottom w:val="none" w:sz="0" w:space="0" w:color="auto"/>
            <w:right w:val="none" w:sz="0" w:space="0" w:color="auto"/>
          </w:divBdr>
          <w:divsChild>
            <w:div w:id="1752196175">
              <w:marLeft w:val="0"/>
              <w:marRight w:val="0"/>
              <w:marTop w:val="0"/>
              <w:marBottom w:val="0"/>
              <w:divBdr>
                <w:top w:val="none" w:sz="0" w:space="0" w:color="auto"/>
                <w:left w:val="none" w:sz="0" w:space="0" w:color="auto"/>
                <w:bottom w:val="none" w:sz="0" w:space="0" w:color="auto"/>
                <w:right w:val="none" w:sz="0" w:space="0" w:color="auto"/>
              </w:divBdr>
              <w:divsChild>
                <w:div w:id="1052196080">
                  <w:marLeft w:val="0"/>
                  <w:marRight w:val="0"/>
                  <w:marTop w:val="0"/>
                  <w:marBottom w:val="0"/>
                  <w:divBdr>
                    <w:top w:val="none" w:sz="0" w:space="0" w:color="auto"/>
                    <w:left w:val="none" w:sz="0" w:space="0" w:color="auto"/>
                    <w:bottom w:val="none" w:sz="0" w:space="0" w:color="auto"/>
                    <w:right w:val="none" w:sz="0" w:space="0" w:color="auto"/>
                  </w:divBdr>
                  <w:divsChild>
                    <w:div w:id="649016088">
                      <w:marLeft w:val="0"/>
                      <w:marRight w:val="0"/>
                      <w:marTop w:val="0"/>
                      <w:marBottom w:val="0"/>
                      <w:divBdr>
                        <w:top w:val="none" w:sz="0" w:space="0" w:color="auto"/>
                        <w:left w:val="none" w:sz="0" w:space="0" w:color="auto"/>
                        <w:bottom w:val="none" w:sz="0" w:space="0" w:color="auto"/>
                        <w:right w:val="none" w:sz="0" w:space="0" w:color="auto"/>
                      </w:divBdr>
                    </w:div>
                    <w:div w:id="340010869">
                      <w:marLeft w:val="0"/>
                      <w:marRight w:val="0"/>
                      <w:marTop w:val="0"/>
                      <w:marBottom w:val="0"/>
                      <w:divBdr>
                        <w:top w:val="none" w:sz="0" w:space="0" w:color="auto"/>
                        <w:left w:val="none" w:sz="0" w:space="0" w:color="auto"/>
                        <w:bottom w:val="none" w:sz="0" w:space="0" w:color="auto"/>
                        <w:right w:val="none" w:sz="0" w:space="0" w:color="auto"/>
                      </w:divBdr>
                      <w:divsChild>
                        <w:div w:id="688336956">
                          <w:marLeft w:val="0"/>
                          <w:marRight w:val="0"/>
                          <w:marTop w:val="0"/>
                          <w:marBottom w:val="0"/>
                          <w:divBdr>
                            <w:top w:val="none" w:sz="0" w:space="0" w:color="auto"/>
                            <w:left w:val="none" w:sz="0" w:space="0" w:color="auto"/>
                            <w:bottom w:val="none" w:sz="0" w:space="0" w:color="auto"/>
                            <w:right w:val="none" w:sz="0" w:space="0" w:color="auto"/>
                          </w:divBdr>
                          <w:divsChild>
                            <w:div w:id="464661288">
                              <w:marLeft w:val="0"/>
                              <w:marRight w:val="0"/>
                              <w:marTop w:val="0"/>
                              <w:marBottom w:val="0"/>
                              <w:divBdr>
                                <w:top w:val="none" w:sz="0" w:space="0" w:color="auto"/>
                                <w:left w:val="none" w:sz="0" w:space="0" w:color="auto"/>
                                <w:bottom w:val="none" w:sz="0" w:space="0" w:color="auto"/>
                                <w:right w:val="none" w:sz="0" w:space="0" w:color="auto"/>
                              </w:divBdr>
                              <w:divsChild>
                                <w:div w:id="417749749">
                                  <w:marLeft w:val="0"/>
                                  <w:marRight w:val="0"/>
                                  <w:marTop w:val="0"/>
                                  <w:marBottom w:val="0"/>
                                  <w:divBdr>
                                    <w:top w:val="none" w:sz="0" w:space="0" w:color="auto"/>
                                    <w:left w:val="none" w:sz="0" w:space="0" w:color="auto"/>
                                    <w:bottom w:val="none" w:sz="0" w:space="0" w:color="auto"/>
                                    <w:right w:val="none" w:sz="0" w:space="0" w:color="auto"/>
                                  </w:divBdr>
                                  <w:divsChild>
                                    <w:div w:id="664474826">
                                      <w:marLeft w:val="0"/>
                                      <w:marRight w:val="0"/>
                                      <w:marTop w:val="0"/>
                                      <w:marBottom w:val="0"/>
                                      <w:divBdr>
                                        <w:top w:val="none" w:sz="0" w:space="0" w:color="auto"/>
                                        <w:left w:val="none" w:sz="0" w:space="0" w:color="auto"/>
                                        <w:bottom w:val="none" w:sz="0" w:space="0" w:color="auto"/>
                                        <w:right w:val="none" w:sz="0" w:space="0" w:color="auto"/>
                                      </w:divBdr>
                                      <w:divsChild>
                                        <w:div w:id="524363089">
                                          <w:marLeft w:val="0"/>
                                          <w:marRight w:val="0"/>
                                          <w:marTop w:val="0"/>
                                          <w:marBottom w:val="0"/>
                                          <w:divBdr>
                                            <w:top w:val="none" w:sz="0" w:space="0" w:color="auto"/>
                                            <w:left w:val="none" w:sz="0" w:space="0" w:color="auto"/>
                                            <w:bottom w:val="none" w:sz="0" w:space="0" w:color="auto"/>
                                            <w:right w:val="none" w:sz="0" w:space="0" w:color="auto"/>
                                          </w:divBdr>
                                          <w:divsChild>
                                            <w:div w:id="312638704">
                                              <w:marLeft w:val="0"/>
                                              <w:marRight w:val="0"/>
                                              <w:marTop w:val="0"/>
                                              <w:marBottom w:val="0"/>
                                              <w:divBdr>
                                                <w:top w:val="none" w:sz="0" w:space="0" w:color="auto"/>
                                                <w:left w:val="none" w:sz="0" w:space="0" w:color="auto"/>
                                                <w:bottom w:val="none" w:sz="0" w:space="0" w:color="auto"/>
                                                <w:right w:val="none" w:sz="0" w:space="0" w:color="auto"/>
                                              </w:divBdr>
                                              <w:divsChild>
                                                <w:div w:id="1227452097">
                                                  <w:marLeft w:val="0"/>
                                                  <w:marRight w:val="0"/>
                                                  <w:marTop w:val="0"/>
                                                  <w:marBottom w:val="0"/>
                                                  <w:divBdr>
                                                    <w:top w:val="none" w:sz="0" w:space="0" w:color="auto"/>
                                                    <w:left w:val="none" w:sz="0" w:space="0" w:color="auto"/>
                                                    <w:bottom w:val="none" w:sz="0" w:space="0" w:color="auto"/>
                                                    <w:right w:val="none" w:sz="0" w:space="0" w:color="auto"/>
                                                  </w:divBdr>
                                                  <w:divsChild>
                                                    <w:div w:id="128593772">
                                                      <w:marLeft w:val="0"/>
                                                      <w:marRight w:val="0"/>
                                                      <w:marTop w:val="0"/>
                                                      <w:marBottom w:val="0"/>
                                                      <w:divBdr>
                                                        <w:top w:val="none" w:sz="0" w:space="0" w:color="auto"/>
                                                        <w:left w:val="none" w:sz="0" w:space="0" w:color="auto"/>
                                                        <w:bottom w:val="none" w:sz="0" w:space="0" w:color="auto"/>
                                                        <w:right w:val="none" w:sz="0" w:space="0" w:color="auto"/>
                                                      </w:divBdr>
                                                      <w:divsChild>
                                                        <w:div w:id="368263673">
                                                          <w:marLeft w:val="0"/>
                                                          <w:marRight w:val="0"/>
                                                          <w:marTop w:val="0"/>
                                                          <w:marBottom w:val="0"/>
                                                          <w:divBdr>
                                                            <w:top w:val="none" w:sz="0" w:space="0" w:color="auto"/>
                                                            <w:left w:val="none" w:sz="0" w:space="0" w:color="auto"/>
                                                            <w:bottom w:val="none" w:sz="0" w:space="0" w:color="auto"/>
                                                            <w:right w:val="none" w:sz="0" w:space="0" w:color="auto"/>
                                                          </w:divBdr>
                                                          <w:divsChild>
                                                            <w:div w:id="100678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3338518">
      <w:bodyDiv w:val="1"/>
      <w:marLeft w:val="0"/>
      <w:marRight w:val="0"/>
      <w:marTop w:val="0"/>
      <w:marBottom w:val="0"/>
      <w:divBdr>
        <w:top w:val="none" w:sz="0" w:space="0" w:color="auto"/>
        <w:left w:val="none" w:sz="0" w:space="0" w:color="auto"/>
        <w:bottom w:val="none" w:sz="0" w:space="0" w:color="auto"/>
        <w:right w:val="none" w:sz="0" w:space="0" w:color="auto"/>
      </w:divBdr>
      <w:divsChild>
        <w:div w:id="106587567">
          <w:marLeft w:val="0"/>
          <w:marRight w:val="0"/>
          <w:marTop w:val="0"/>
          <w:marBottom w:val="0"/>
          <w:divBdr>
            <w:top w:val="none" w:sz="0" w:space="0" w:color="auto"/>
            <w:left w:val="none" w:sz="0" w:space="0" w:color="auto"/>
            <w:bottom w:val="none" w:sz="0" w:space="0" w:color="auto"/>
            <w:right w:val="none" w:sz="0" w:space="0" w:color="auto"/>
          </w:divBdr>
        </w:div>
      </w:divsChild>
    </w:div>
    <w:div w:id="391583073">
      <w:bodyDiv w:val="1"/>
      <w:marLeft w:val="0"/>
      <w:marRight w:val="0"/>
      <w:marTop w:val="0"/>
      <w:marBottom w:val="0"/>
      <w:divBdr>
        <w:top w:val="none" w:sz="0" w:space="0" w:color="auto"/>
        <w:left w:val="none" w:sz="0" w:space="0" w:color="auto"/>
        <w:bottom w:val="none" w:sz="0" w:space="0" w:color="auto"/>
        <w:right w:val="none" w:sz="0" w:space="0" w:color="auto"/>
      </w:divBdr>
      <w:divsChild>
        <w:div w:id="1558131392">
          <w:marLeft w:val="0"/>
          <w:marRight w:val="0"/>
          <w:marTop w:val="0"/>
          <w:marBottom w:val="0"/>
          <w:divBdr>
            <w:top w:val="none" w:sz="0" w:space="0" w:color="auto"/>
            <w:left w:val="none" w:sz="0" w:space="0" w:color="auto"/>
            <w:bottom w:val="none" w:sz="0" w:space="0" w:color="auto"/>
            <w:right w:val="none" w:sz="0" w:space="0" w:color="auto"/>
          </w:divBdr>
        </w:div>
      </w:divsChild>
    </w:div>
    <w:div w:id="458375734">
      <w:bodyDiv w:val="1"/>
      <w:marLeft w:val="0"/>
      <w:marRight w:val="0"/>
      <w:marTop w:val="0"/>
      <w:marBottom w:val="0"/>
      <w:divBdr>
        <w:top w:val="none" w:sz="0" w:space="0" w:color="auto"/>
        <w:left w:val="none" w:sz="0" w:space="0" w:color="auto"/>
        <w:bottom w:val="none" w:sz="0" w:space="0" w:color="auto"/>
        <w:right w:val="none" w:sz="0" w:space="0" w:color="auto"/>
      </w:divBdr>
      <w:divsChild>
        <w:div w:id="283386559">
          <w:marLeft w:val="0"/>
          <w:marRight w:val="0"/>
          <w:marTop w:val="0"/>
          <w:marBottom w:val="0"/>
          <w:divBdr>
            <w:top w:val="none" w:sz="0" w:space="0" w:color="auto"/>
            <w:left w:val="none" w:sz="0" w:space="0" w:color="auto"/>
            <w:bottom w:val="none" w:sz="0" w:space="0" w:color="auto"/>
            <w:right w:val="none" w:sz="0" w:space="0" w:color="auto"/>
          </w:divBdr>
        </w:div>
      </w:divsChild>
    </w:div>
    <w:div w:id="598223121">
      <w:bodyDiv w:val="1"/>
      <w:marLeft w:val="0"/>
      <w:marRight w:val="0"/>
      <w:marTop w:val="0"/>
      <w:marBottom w:val="0"/>
      <w:divBdr>
        <w:top w:val="none" w:sz="0" w:space="0" w:color="auto"/>
        <w:left w:val="none" w:sz="0" w:space="0" w:color="auto"/>
        <w:bottom w:val="none" w:sz="0" w:space="0" w:color="auto"/>
        <w:right w:val="none" w:sz="0" w:space="0" w:color="auto"/>
      </w:divBdr>
      <w:divsChild>
        <w:div w:id="696735614">
          <w:marLeft w:val="0"/>
          <w:marRight w:val="0"/>
          <w:marTop w:val="0"/>
          <w:marBottom w:val="0"/>
          <w:divBdr>
            <w:top w:val="none" w:sz="0" w:space="0" w:color="auto"/>
            <w:left w:val="none" w:sz="0" w:space="0" w:color="auto"/>
            <w:bottom w:val="none" w:sz="0" w:space="0" w:color="auto"/>
            <w:right w:val="none" w:sz="0" w:space="0" w:color="auto"/>
          </w:divBdr>
        </w:div>
      </w:divsChild>
    </w:div>
    <w:div w:id="640581425">
      <w:bodyDiv w:val="1"/>
      <w:marLeft w:val="0"/>
      <w:marRight w:val="0"/>
      <w:marTop w:val="0"/>
      <w:marBottom w:val="0"/>
      <w:divBdr>
        <w:top w:val="none" w:sz="0" w:space="0" w:color="auto"/>
        <w:left w:val="none" w:sz="0" w:space="0" w:color="auto"/>
        <w:bottom w:val="none" w:sz="0" w:space="0" w:color="auto"/>
        <w:right w:val="none" w:sz="0" w:space="0" w:color="auto"/>
      </w:divBdr>
      <w:divsChild>
        <w:div w:id="1440880466">
          <w:marLeft w:val="360"/>
          <w:marRight w:val="0"/>
          <w:marTop w:val="200"/>
          <w:marBottom w:val="0"/>
          <w:divBdr>
            <w:top w:val="none" w:sz="0" w:space="0" w:color="auto"/>
            <w:left w:val="none" w:sz="0" w:space="0" w:color="auto"/>
            <w:bottom w:val="none" w:sz="0" w:space="0" w:color="auto"/>
            <w:right w:val="none" w:sz="0" w:space="0" w:color="auto"/>
          </w:divBdr>
        </w:div>
        <w:div w:id="55932228">
          <w:marLeft w:val="360"/>
          <w:marRight w:val="0"/>
          <w:marTop w:val="200"/>
          <w:marBottom w:val="0"/>
          <w:divBdr>
            <w:top w:val="none" w:sz="0" w:space="0" w:color="auto"/>
            <w:left w:val="none" w:sz="0" w:space="0" w:color="auto"/>
            <w:bottom w:val="none" w:sz="0" w:space="0" w:color="auto"/>
            <w:right w:val="none" w:sz="0" w:space="0" w:color="auto"/>
          </w:divBdr>
        </w:div>
        <w:div w:id="630669561">
          <w:marLeft w:val="360"/>
          <w:marRight w:val="0"/>
          <w:marTop w:val="200"/>
          <w:marBottom w:val="0"/>
          <w:divBdr>
            <w:top w:val="none" w:sz="0" w:space="0" w:color="auto"/>
            <w:left w:val="none" w:sz="0" w:space="0" w:color="auto"/>
            <w:bottom w:val="none" w:sz="0" w:space="0" w:color="auto"/>
            <w:right w:val="none" w:sz="0" w:space="0" w:color="auto"/>
          </w:divBdr>
        </w:div>
        <w:div w:id="739526117">
          <w:marLeft w:val="360"/>
          <w:marRight w:val="0"/>
          <w:marTop w:val="200"/>
          <w:marBottom w:val="0"/>
          <w:divBdr>
            <w:top w:val="none" w:sz="0" w:space="0" w:color="auto"/>
            <w:left w:val="none" w:sz="0" w:space="0" w:color="auto"/>
            <w:bottom w:val="none" w:sz="0" w:space="0" w:color="auto"/>
            <w:right w:val="none" w:sz="0" w:space="0" w:color="auto"/>
          </w:divBdr>
        </w:div>
        <w:div w:id="726614255">
          <w:marLeft w:val="360"/>
          <w:marRight w:val="0"/>
          <w:marTop w:val="200"/>
          <w:marBottom w:val="0"/>
          <w:divBdr>
            <w:top w:val="none" w:sz="0" w:space="0" w:color="auto"/>
            <w:left w:val="none" w:sz="0" w:space="0" w:color="auto"/>
            <w:bottom w:val="none" w:sz="0" w:space="0" w:color="auto"/>
            <w:right w:val="none" w:sz="0" w:space="0" w:color="auto"/>
          </w:divBdr>
        </w:div>
        <w:div w:id="216597682">
          <w:marLeft w:val="360"/>
          <w:marRight w:val="0"/>
          <w:marTop w:val="200"/>
          <w:marBottom w:val="0"/>
          <w:divBdr>
            <w:top w:val="none" w:sz="0" w:space="0" w:color="auto"/>
            <w:left w:val="none" w:sz="0" w:space="0" w:color="auto"/>
            <w:bottom w:val="none" w:sz="0" w:space="0" w:color="auto"/>
            <w:right w:val="none" w:sz="0" w:space="0" w:color="auto"/>
          </w:divBdr>
        </w:div>
      </w:divsChild>
    </w:div>
    <w:div w:id="661785843">
      <w:bodyDiv w:val="1"/>
      <w:marLeft w:val="0"/>
      <w:marRight w:val="0"/>
      <w:marTop w:val="0"/>
      <w:marBottom w:val="0"/>
      <w:divBdr>
        <w:top w:val="none" w:sz="0" w:space="0" w:color="auto"/>
        <w:left w:val="none" w:sz="0" w:space="0" w:color="auto"/>
        <w:bottom w:val="none" w:sz="0" w:space="0" w:color="auto"/>
        <w:right w:val="none" w:sz="0" w:space="0" w:color="auto"/>
      </w:divBdr>
      <w:divsChild>
        <w:div w:id="274678730">
          <w:marLeft w:val="0"/>
          <w:marRight w:val="0"/>
          <w:marTop w:val="0"/>
          <w:marBottom w:val="0"/>
          <w:divBdr>
            <w:top w:val="none" w:sz="0" w:space="0" w:color="auto"/>
            <w:left w:val="none" w:sz="0" w:space="0" w:color="auto"/>
            <w:bottom w:val="none" w:sz="0" w:space="0" w:color="auto"/>
            <w:right w:val="none" w:sz="0" w:space="0" w:color="auto"/>
          </w:divBdr>
        </w:div>
      </w:divsChild>
    </w:div>
    <w:div w:id="794566791">
      <w:bodyDiv w:val="1"/>
      <w:marLeft w:val="0"/>
      <w:marRight w:val="0"/>
      <w:marTop w:val="0"/>
      <w:marBottom w:val="0"/>
      <w:divBdr>
        <w:top w:val="none" w:sz="0" w:space="0" w:color="auto"/>
        <w:left w:val="none" w:sz="0" w:space="0" w:color="auto"/>
        <w:bottom w:val="none" w:sz="0" w:space="0" w:color="auto"/>
        <w:right w:val="none" w:sz="0" w:space="0" w:color="auto"/>
      </w:divBdr>
      <w:divsChild>
        <w:div w:id="1900549536">
          <w:marLeft w:val="0"/>
          <w:marRight w:val="0"/>
          <w:marTop w:val="0"/>
          <w:marBottom w:val="0"/>
          <w:divBdr>
            <w:top w:val="none" w:sz="0" w:space="0" w:color="auto"/>
            <w:left w:val="none" w:sz="0" w:space="0" w:color="auto"/>
            <w:bottom w:val="none" w:sz="0" w:space="0" w:color="auto"/>
            <w:right w:val="none" w:sz="0" w:space="0" w:color="auto"/>
          </w:divBdr>
        </w:div>
      </w:divsChild>
    </w:div>
    <w:div w:id="816216733">
      <w:bodyDiv w:val="1"/>
      <w:marLeft w:val="0"/>
      <w:marRight w:val="0"/>
      <w:marTop w:val="0"/>
      <w:marBottom w:val="0"/>
      <w:divBdr>
        <w:top w:val="none" w:sz="0" w:space="0" w:color="auto"/>
        <w:left w:val="none" w:sz="0" w:space="0" w:color="auto"/>
        <w:bottom w:val="none" w:sz="0" w:space="0" w:color="auto"/>
        <w:right w:val="none" w:sz="0" w:space="0" w:color="auto"/>
      </w:divBdr>
      <w:divsChild>
        <w:div w:id="1362167529">
          <w:marLeft w:val="0"/>
          <w:marRight w:val="0"/>
          <w:marTop w:val="0"/>
          <w:marBottom w:val="0"/>
          <w:divBdr>
            <w:top w:val="none" w:sz="0" w:space="0" w:color="auto"/>
            <w:left w:val="none" w:sz="0" w:space="0" w:color="auto"/>
            <w:bottom w:val="none" w:sz="0" w:space="0" w:color="auto"/>
            <w:right w:val="none" w:sz="0" w:space="0" w:color="auto"/>
          </w:divBdr>
        </w:div>
      </w:divsChild>
    </w:div>
    <w:div w:id="852259450">
      <w:bodyDiv w:val="1"/>
      <w:marLeft w:val="0"/>
      <w:marRight w:val="0"/>
      <w:marTop w:val="0"/>
      <w:marBottom w:val="0"/>
      <w:divBdr>
        <w:top w:val="none" w:sz="0" w:space="0" w:color="auto"/>
        <w:left w:val="none" w:sz="0" w:space="0" w:color="auto"/>
        <w:bottom w:val="none" w:sz="0" w:space="0" w:color="auto"/>
        <w:right w:val="none" w:sz="0" w:space="0" w:color="auto"/>
      </w:divBdr>
      <w:divsChild>
        <w:div w:id="19405163">
          <w:marLeft w:val="0"/>
          <w:marRight w:val="0"/>
          <w:marTop w:val="0"/>
          <w:marBottom w:val="0"/>
          <w:divBdr>
            <w:top w:val="none" w:sz="0" w:space="0" w:color="auto"/>
            <w:left w:val="none" w:sz="0" w:space="0" w:color="auto"/>
            <w:bottom w:val="none" w:sz="0" w:space="0" w:color="auto"/>
            <w:right w:val="none" w:sz="0" w:space="0" w:color="auto"/>
          </w:divBdr>
        </w:div>
      </w:divsChild>
    </w:div>
    <w:div w:id="859929694">
      <w:bodyDiv w:val="1"/>
      <w:marLeft w:val="0"/>
      <w:marRight w:val="0"/>
      <w:marTop w:val="0"/>
      <w:marBottom w:val="0"/>
      <w:divBdr>
        <w:top w:val="none" w:sz="0" w:space="0" w:color="auto"/>
        <w:left w:val="none" w:sz="0" w:space="0" w:color="auto"/>
        <w:bottom w:val="none" w:sz="0" w:space="0" w:color="auto"/>
        <w:right w:val="none" w:sz="0" w:space="0" w:color="auto"/>
      </w:divBdr>
    </w:div>
    <w:div w:id="869999026">
      <w:bodyDiv w:val="1"/>
      <w:marLeft w:val="0"/>
      <w:marRight w:val="0"/>
      <w:marTop w:val="0"/>
      <w:marBottom w:val="0"/>
      <w:divBdr>
        <w:top w:val="none" w:sz="0" w:space="0" w:color="auto"/>
        <w:left w:val="none" w:sz="0" w:space="0" w:color="auto"/>
        <w:bottom w:val="none" w:sz="0" w:space="0" w:color="auto"/>
        <w:right w:val="none" w:sz="0" w:space="0" w:color="auto"/>
      </w:divBdr>
      <w:divsChild>
        <w:div w:id="1644845420">
          <w:marLeft w:val="0"/>
          <w:marRight w:val="0"/>
          <w:marTop w:val="0"/>
          <w:marBottom w:val="0"/>
          <w:divBdr>
            <w:top w:val="none" w:sz="0" w:space="0" w:color="auto"/>
            <w:left w:val="none" w:sz="0" w:space="0" w:color="auto"/>
            <w:bottom w:val="none" w:sz="0" w:space="0" w:color="auto"/>
            <w:right w:val="none" w:sz="0" w:space="0" w:color="auto"/>
          </w:divBdr>
        </w:div>
      </w:divsChild>
    </w:div>
    <w:div w:id="875965480">
      <w:bodyDiv w:val="1"/>
      <w:marLeft w:val="0"/>
      <w:marRight w:val="0"/>
      <w:marTop w:val="0"/>
      <w:marBottom w:val="0"/>
      <w:divBdr>
        <w:top w:val="none" w:sz="0" w:space="0" w:color="auto"/>
        <w:left w:val="none" w:sz="0" w:space="0" w:color="auto"/>
        <w:bottom w:val="none" w:sz="0" w:space="0" w:color="auto"/>
        <w:right w:val="none" w:sz="0" w:space="0" w:color="auto"/>
      </w:divBdr>
      <w:divsChild>
        <w:div w:id="1120957136">
          <w:marLeft w:val="0"/>
          <w:marRight w:val="0"/>
          <w:marTop w:val="0"/>
          <w:marBottom w:val="0"/>
          <w:divBdr>
            <w:top w:val="none" w:sz="0" w:space="0" w:color="auto"/>
            <w:left w:val="none" w:sz="0" w:space="0" w:color="auto"/>
            <w:bottom w:val="none" w:sz="0" w:space="0" w:color="auto"/>
            <w:right w:val="none" w:sz="0" w:space="0" w:color="auto"/>
          </w:divBdr>
          <w:divsChild>
            <w:div w:id="1538277539">
              <w:marLeft w:val="0"/>
              <w:marRight w:val="0"/>
              <w:marTop w:val="0"/>
              <w:marBottom w:val="0"/>
              <w:divBdr>
                <w:top w:val="none" w:sz="0" w:space="0" w:color="auto"/>
                <w:left w:val="none" w:sz="0" w:space="0" w:color="auto"/>
                <w:bottom w:val="none" w:sz="0" w:space="0" w:color="auto"/>
                <w:right w:val="none" w:sz="0" w:space="0" w:color="auto"/>
              </w:divBdr>
              <w:divsChild>
                <w:div w:id="456411353">
                  <w:marLeft w:val="0"/>
                  <w:marRight w:val="0"/>
                  <w:marTop w:val="0"/>
                  <w:marBottom w:val="0"/>
                  <w:divBdr>
                    <w:top w:val="none" w:sz="0" w:space="0" w:color="auto"/>
                    <w:left w:val="none" w:sz="0" w:space="0" w:color="auto"/>
                    <w:bottom w:val="none" w:sz="0" w:space="0" w:color="auto"/>
                    <w:right w:val="none" w:sz="0" w:space="0" w:color="auto"/>
                  </w:divBdr>
                  <w:divsChild>
                    <w:div w:id="145632937">
                      <w:marLeft w:val="0"/>
                      <w:marRight w:val="0"/>
                      <w:marTop w:val="0"/>
                      <w:marBottom w:val="0"/>
                      <w:divBdr>
                        <w:top w:val="none" w:sz="0" w:space="0" w:color="auto"/>
                        <w:left w:val="none" w:sz="0" w:space="0" w:color="auto"/>
                        <w:bottom w:val="none" w:sz="0" w:space="0" w:color="auto"/>
                        <w:right w:val="none" w:sz="0" w:space="0" w:color="auto"/>
                      </w:divBdr>
                    </w:div>
                    <w:div w:id="1049762688">
                      <w:marLeft w:val="0"/>
                      <w:marRight w:val="0"/>
                      <w:marTop w:val="0"/>
                      <w:marBottom w:val="0"/>
                      <w:divBdr>
                        <w:top w:val="none" w:sz="0" w:space="0" w:color="auto"/>
                        <w:left w:val="none" w:sz="0" w:space="0" w:color="auto"/>
                        <w:bottom w:val="none" w:sz="0" w:space="0" w:color="auto"/>
                        <w:right w:val="none" w:sz="0" w:space="0" w:color="auto"/>
                      </w:divBdr>
                      <w:divsChild>
                        <w:div w:id="1328167588">
                          <w:marLeft w:val="0"/>
                          <w:marRight w:val="0"/>
                          <w:marTop w:val="0"/>
                          <w:marBottom w:val="0"/>
                          <w:divBdr>
                            <w:top w:val="none" w:sz="0" w:space="0" w:color="auto"/>
                            <w:left w:val="none" w:sz="0" w:space="0" w:color="auto"/>
                            <w:bottom w:val="none" w:sz="0" w:space="0" w:color="auto"/>
                            <w:right w:val="none" w:sz="0" w:space="0" w:color="auto"/>
                          </w:divBdr>
                          <w:divsChild>
                            <w:div w:id="48768041">
                              <w:marLeft w:val="0"/>
                              <w:marRight w:val="0"/>
                              <w:marTop w:val="0"/>
                              <w:marBottom w:val="0"/>
                              <w:divBdr>
                                <w:top w:val="none" w:sz="0" w:space="0" w:color="auto"/>
                                <w:left w:val="none" w:sz="0" w:space="0" w:color="auto"/>
                                <w:bottom w:val="none" w:sz="0" w:space="0" w:color="auto"/>
                                <w:right w:val="none" w:sz="0" w:space="0" w:color="auto"/>
                              </w:divBdr>
                              <w:divsChild>
                                <w:div w:id="1002313926">
                                  <w:marLeft w:val="0"/>
                                  <w:marRight w:val="0"/>
                                  <w:marTop w:val="0"/>
                                  <w:marBottom w:val="0"/>
                                  <w:divBdr>
                                    <w:top w:val="none" w:sz="0" w:space="0" w:color="auto"/>
                                    <w:left w:val="none" w:sz="0" w:space="0" w:color="auto"/>
                                    <w:bottom w:val="none" w:sz="0" w:space="0" w:color="auto"/>
                                    <w:right w:val="none" w:sz="0" w:space="0" w:color="auto"/>
                                  </w:divBdr>
                                  <w:divsChild>
                                    <w:div w:id="1588344400">
                                      <w:marLeft w:val="0"/>
                                      <w:marRight w:val="0"/>
                                      <w:marTop w:val="0"/>
                                      <w:marBottom w:val="0"/>
                                      <w:divBdr>
                                        <w:top w:val="none" w:sz="0" w:space="0" w:color="auto"/>
                                        <w:left w:val="none" w:sz="0" w:space="0" w:color="auto"/>
                                        <w:bottom w:val="none" w:sz="0" w:space="0" w:color="auto"/>
                                        <w:right w:val="none" w:sz="0" w:space="0" w:color="auto"/>
                                      </w:divBdr>
                                      <w:divsChild>
                                        <w:div w:id="1441071964">
                                          <w:marLeft w:val="0"/>
                                          <w:marRight w:val="0"/>
                                          <w:marTop w:val="0"/>
                                          <w:marBottom w:val="0"/>
                                          <w:divBdr>
                                            <w:top w:val="none" w:sz="0" w:space="0" w:color="auto"/>
                                            <w:left w:val="none" w:sz="0" w:space="0" w:color="auto"/>
                                            <w:bottom w:val="none" w:sz="0" w:space="0" w:color="auto"/>
                                            <w:right w:val="none" w:sz="0" w:space="0" w:color="auto"/>
                                          </w:divBdr>
                                          <w:divsChild>
                                            <w:div w:id="584456406">
                                              <w:marLeft w:val="0"/>
                                              <w:marRight w:val="0"/>
                                              <w:marTop w:val="0"/>
                                              <w:marBottom w:val="0"/>
                                              <w:divBdr>
                                                <w:top w:val="none" w:sz="0" w:space="0" w:color="auto"/>
                                                <w:left w:val="none" w:sz="0" w:space="0" w:color="auto"/>
                                                <w:bottom w:val="none" w:sz="0" w:space="0" w:color="auto"/>
                                                <w:right w:val="none" w:sz="0" w:space="0" w:color="auto"/>
                                              </w:divBdr>
                                              <w:divsChild>
                                                <w:div w:id="1460104924">
                                                  <w:marLeft w:val="0"/>
                                                  <w:marRight w:val="0"/>
                                                  <w:marTop w:val="0"/>
                                                  <w:marBottom w:val="0"/>
                                                  <w:divBdr>
                                                    <w:top w:val="none" w:sz="0" w:space="0" w:color="auto"/>
                                                    <w:left w:val="none" w:sz="0" w:space="0" w:color="auto"/>
                                                    <w:bottom w:val="none" w:sz="0" w:space="0" w:color="auto"/>
                                                    <w:right w:val="none" w:sz="0" w:space="0" w:color="auto"/>
                                                  </w:divBdr>
                                                  <w:divsChild>
                                                    <w:div w:id="793016597">
                                                      <w:marLeft w:val="0"/>
                                                      <w:marRight w:val="0"/>
                                                      <w:marTop w:val="0"/>
                                                      <w:marBottom w:val="0"/>
                                                      <w:divBdr>
                                                        <w:top w:val="none" w:sz="0" w:space="0" w:color="auto"/>
                                                        <w:left w:val="none" w:sz="0" w:space="0" w:color="auto"/>
                                                        <w:bottom w:val="none" w:sz="0" w:space="0" w:color="auto"/>
                                                        <w:right w:val="none" w:sz="0" w:space="0" w:color="auto"/>
                                                      </w:divBdr>
                                                      <w:divsChild>
                                                        <w:div w:id="1081294150">
                                                          <w:marLeft w:val="0"/>
                                                          <w:marRight w:val="0"/>
                                                          <w:marTop w:val="0"/>
                                                          <w:marBottom w:val="0"/>
                                                          <w:divBdr>
                                                            <w:top w:val="none" w:sz="0" w:space="0" w:color="auto"/>
                                                            <w:left w:val="none" w:sz="0" w:space="0" w:color="auto"/>
                                                            <w:bottom w:val="none" w:sz="0" w:space="0" w:color="auto"/>
                                                            <w:right w:val="none" w:sz="0" w:space="0" w:color="auto"/>
                                                          </w:divBdr>
                                                          <w:divsChild>
                                                            <w:div w:id="6334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8394327">
      <w:bodyDiv w:val="1"/>
      <w:marLeft w:val="0"/>
      <w:marRight w:val="0"/>
      <w:marTop w:val="0"/>
      <w:marBottom w:val="0"/>
      <w:divBdr>
        <w:top w:val="none" w:sz="0" w:space="0" w:color="auto"/>
        <w:left w:val="none" w:sz="0" w:space="0" w:color="auto"/>
        <w:bottom w:val="none" w:sz="0" w:space="0" w:color="auto"/>
        <w:right w:val="none" w:sz="0" w:space="0" w:color="auto"/>
      </w:divBdr>
      <w:divsChild>
        <w:div w:id="1928614736">
          <w:marLeft w:val="0"/>
          <w:marRight w:val="0"/>
          <w:marTop w:val="0"/>
          <w:marBottom w:val="0"/>
          <w:divBdr>
            <w:top w:val="none" w:sz="0" w:space="0" w:color="auto"/>
            <w:left w:val="none" w:sz="0" w:space="0" w:color="auto"/>
            <w:bottom w:val="none" w:sz="0" w:space="0" w:color="auto"/>
            <w:right w:val="none" w:sz="0" w:space="0" w:color="auto"/>
          </w:divBdr>
        </w:div>
      </w:divsChild>
    </w:div>
    <w:div w:id="919366354">
      <w:bodyDiv w:val="1"/>
      <w:marLeft w:val="0"/>
      <w:marRight w:val="0"/>
      <w:marTop w:val="0"/>
      <w:marBottom w:val="0"/>
      <w:divBdr>
        <w:top w:val="none" w:sz="0" w:space="0" w:color="auto"/>
        <w:left w:val="none" w:sz="0" w:space="0" w:color="auto"/>
        <w:bottom w:val="none" w:sz="0" w:space="0" w:color="auto"/>
        <w:right w:val="none" w:sz="0" w:space="0" w:color="auto"/>
      </w:divBdr>
      <w:divsChild>
        <w:div w:id="1879663905">
          <w:marLeft w:val="0"/>
          <w:marRight w:val="0"/>
          <w:marTop w:val="0"/>
          <w:marBottom w:val="0"/>
          <w:divBdr>
            <w:top w:val="none" w:sz="0" w:space="0" w:color="auto"/>
            <w:left w:val="none" w:sz="0" w:space="0" w:color="auto"/>
            <w:bottom w:val="none" w:sz="0" w:space="0" w:color="auto"/>
            <w:right w:val="none" w:sz="0" w:space="0" w:color="auto"/>
          </w:divBdr>
        </w:div>
      </w:divsChild>
    </w:div>
    <w:div w:id="962658563">
      <w:bodyDiv w:val="1"/>
      <w:marLeft w:val="0"/>
      <w:marRight w:val="0"/>
      <w:marTop w:val="0"/>
      <w:marBottom w:val="0"/>
      <w:divBdr>
        <w:top w:val="none" w:sz="0" w:space="0" w:color="auto"/>
        <w:left w:val="none" w:sz="0" w:space="0" w:color="auto"/>
        <w:bottom w:val="none" w:sz="0" w:space="0" w:color="auto"/>
        <w:right w:val="none" w:sz="0" w:space="0" w:color="auto"/>
      </w:divBdr>
      <w:divsChild>
        <w:div w:id="101994269">
          <w:marLeft w:val="0"/>
          <w:marRight w:val="0"/>
          <w:marTop w:val="0"/>
          <w:marBottom w:val="0"/>
          <w:divBdr>
            <w:top w:val="none" w:sz="0" w:space="0" w:color="auto"/>
            <w:left w:val="none" w:sz="0" w:space="0" w:color="auto"/>
            <w:bottom w:val="none" w:sz="0" w:space="0" w:color="auto"/>
            <w:right w:val="none" w:sz="0" w:space="0" w:color="auto"/>
          </w:divBdr>
        </w:div>
      </w:divsChild>
    </w:div>
    <w:div w:id="993727567">
      <w:bodyDiv w:val="1"/>
      <w:marLeft w:val="0"/>
      <w:marRight w:val="0"/>
      <w:marTop w:val="0"/>
      <w:marBottom w:val="0"/>
      <w:divBdr>
        <w:top w:val="none" w:sz="0" w:space="0" w:color="auto"/>
        <w:left w:val="none" w:sz="0" w:space="0" w:color="auto"/>
        <w:bottom w:val="none" w:sz="0" w:space="0" w:color="auto"/>
        <w:right w:val="none" w:sz="0" w:space="0" w:color="auto"/>
      </w:divBdr>
      <w:divsChild>
        <w:div w:id="1426923770">
          <w:marLeft w:val="0"/>
          <w:marRight w:val="0"/>
          <w:marTop w:val="0"/>
          <w:marBottom w:val="0"/>
          <w:divBdr>
            <w:top w:val="none" w:sz="0" w:space="0" w:color="auto"/>
            <w:left w:val="none" w:sz="0" w:space="0" w:color="auto"/>
            <w:bottom w:val="none" w:sz="0" w:space="0" w:color="auto"/>
            <w:right w:val="none" w:sz="0" w:space="0" w:color="auto"/>
          </w:divBdr>
        </w:div>
      </w:divsChild>
    </w:div>
    <w:div w:id="1001663298">
      <w:bodyDiv w:val="1"/>
      <w:marLeft w:val="0"/>
      <w:marRight w:val="0"/>
      <w:marTop w:val="0"/>
      <w:marBottom w:val="0"/>
      <w:divBdr>
        <w:top w:val="none" w:sz="0" w:space="0" w:color="auto"/>
        <w:left w:val="none" w:sz="0" w:space="0" w:color="auto"/>
        <w:bottom w:val="none" w:sz="0" w:space="0" w:color="auto"/>
        <w:right w:val="none" w:sz="0" w:space="0" w:color="auto"/>
      </w:divBdr>
      <w:divsChild>
        <w:div w:id="102384296">
          <w:marLeft w:val="0"/>
          <w:marRight w:val="0"/>
          <w:marTop w:val="0"/>
          <w:marBottom w:val="0"/>
          <w:divBdr>
            <w:top w:val="none" w:sz="0" w:space="0" w:color="auto"/>
            <w:left w:val="none" w:sz="0" w:space="0" w:color="auto"/>
            <w:bottom w:val="none" w:sz="0" w:space="0" w:color="auto"/>
            <w:right w:val="none" w:sz="0" w:space="0" w:color="auto"/>
          </w:divBdr>
        </w:div>
      </w:divsChild>
    </w:div>
    <w:div w:id="1131703502">
      <w:bodyDiv w:val="1"/>
      <w:marLeft w:val="0"/>
      <w:marRight w:val="0"/>
      <w:marTop w:val="0"/>
      <w:marBottom w:val="0"/>
      <w:divBdr>
        <w:top w:val="none" w:sz="0" w:space="0" w:color="auto"/>
        <w:left w:val="none" w:sz="0" w:space="0" w:color="auto"/>
        <w:bottom w:val="none" w:sz="0" w:space="0" w:color="auto"/>
        <w:right w:val="none" w:sz="0" w:space="0" w:color="auto"/>
      </w:divBdr>
      <w:divsChild>
        <w:div w:id="1205022675">
          <w:marLeft w:val="0"/>
          <w:marRight w:val="0"/>
          <w:marTop w:val="0"/>
          <w:marBottom w:val="0"/>
          <w:divBdr>
            <w:top w:val="none" w:sz="0" w:space="0" w:color="auto"/>
            <w:left w:val="none" w:sz="0" w:space="0" w:color="auto"/>
            <w:bottom w:val="none" w:sz="0" w:space="0" w:color="auto"/>
            <w:right w:val="none" w:sz="0" w:space="0" w:color="auto"/>
          </w:divBdr>
        </w:div>
      </w:divsChild>
    </w:div>
    <w:div w:id="1146123401">
      <w:bodyDiv w:val="1"/>
      <w:marLeft w:val="0"/>
      <w:marRight w:val="0"/>
      <w:marTop w:val="0"/>
      <w:marBottom w:val="0"/>
      <w:divBdr>
        <w:top w:val="none" w:sz="0" w:space="0" w:color="auto"/>
        <w:left w:val="none" w:sz="0" w:space="0" w:color="auto"/>
        <w:bottom w:val="none" w:sz="0" w:space="0" w:color="auto"/>
        <w:right w:val="none" w:sz="0" w:space="0" w:color="auto"/>
      </w:divBdr>
    </w:div>
    <w:div w:id="1185821049">
      <w:bodyDiv w:val="1"/>
      <w:marLeft w:val="0"/>
      <w:marRight w:val="0"/>
      <w:marTop w:val="0"/>
      <w:marBottom w:val="0"/>
      <w:divBdr>
        <w:top w:val="none" w:sz="0" w:space="0" w:color="auto"/>
        <w:left w:val="none" w:sz="0" w:space="0" w:color="auto"/>
        <w:bottom w:val="none" w:sz="0" w:space="0" w:color="auto"/>
        <w:right w:val="none" w:sz="0" w:space="0" w:color="auto"/>
      </w:divBdr>
      <w:divsChild>
        <w:div w:id="793712039">
          <w:marLeft w:val="0"/>
          <w:marRight w:val="0"/>
          <w:marTop w:val="0"/>
          <w:marBottom w:val="0"/>
          <w:divBdr>
            <w:top w:val="none" w:sz="0" w:space="0" w:color="auto"/>
            <w:left w:val="none" w:sz="0" w:space="0" w:color="auto"/>
            <w:bottom w:val="none" w:sz="0" w:space="0" w:color="auto"/>
            <w:right w:val="none" w:sz="0" w:space="0" w:color="auto"/>
          </w:divBdr>
        </w:div>
      </w:divsChild>
    </w:div>
    <w:div w:id="1209418829">
      <w:bodyDiv w:val="1"/>
      <w:marLeft w:val="0"/>
      <w:marRight w:val="0"/>
      <w:marTop w:val="0"/>
      <w:marBottom w:val="0"/>
      <w:divBdr>
        <w:top w:val="none" w:sz="0" w:space="0" w:color="auto"/>
        <w:left w:val="none" w:sz="0" w:space="0" w:color="auto"/>
        <w:bottom w:val="none" w:sz="0" w:space="0" w:color="auto"/>
        <w:right w:val="none" w:sz="0" w:space="0" w:color="auto"/>
      </w:divBdr>
      <w:divsChild>
        <w:div w:id="1490440309">
          <w:marLeft w:val="0"/>
          <w:marRight w:val="0"/>
          <w:marTop w:val="0"/>
          <w:marBottom w:val="0"/>
          <w:divBdr>
            <w:top w:val="none" w:sz="0" w:space="0" w:color="auto"/>
            <w:left w:val="none" w:sz="0" w:space="0" w:color="auto"/>
            <w:bottom w:val="none" w:sz="0" w:space="0" w:color="auto"/>
            <w:right w:val="none" w:sz="0" w:space="0" w:color="auto"/>
          </w:divBdr>
        </w:div>
      </w:divsChild>
    </w:div>
    <w:div w:id="1223754110">
      <w:bodyDiv w:val="1"/>
      <w:marLeft w:val="0"/>
      <w:marRight w:val="0"/>
      <w:marTop w:val="0"/>
      <w:marBottom w:val="0"/>
      <w:divBdr>
        <w:top w:val="none" w:sz="0" w:space="0" w:color="auto"/>
        <w:left w:val="none" w:sz="0" w:space="0" w:color="auto"/>
        <w:bottom w:val="none" w:sz="0" w:space="0" w:color="auto"/>
        <w:right w:val="none" w:sz="0" w:space="0" w:color="auto"/>
      </w:divBdr>
      <w:divsChild>
        <w:div w:id="1610315159">
          <w:marLeft w:val="0"/>
          <w:marRight w:val="0"/>
          <w:marTop w:val="0"/>
          <w:marBottom w:val="60"/>
          <w:divBdr>
            <w:top w:val="none" w:sz="0" w:space="0" w:color="auto"/>
            <w:left w:val="none" w:sz="0" w:space="0" w:color="auto"/>
            <w:bottom w:val="none" w:sz="0" w:space="0" w:color="auto"/>
            <w:right w:val="none" w:sz="0" w:space="0" w:color="auto"/>
          </w:divBdr>
          <w:divsChild>
            <w:div w:id="1206409178">
              <w:marLeft w:val="0"/>
              <w:marRight w:val="0"/>
              <w:marTop w:val="0"/>
              <w:marBottom w:val="0"/>
              <w:divBdr>
                <w:top w:val="none" w:sz="0" w:space="0" w:color="auto"/>
                <w:left w:val="none" w:sz="0" w:space="0" w:color="auto"/>
                <w:bottom w:val="none" w:sz="0" w:space="0" w:color="auto"/>
                <w:right w:val="none" w:sz="0" w:space="0" w:color="auto"/>
              </w:divBdr>
              <w:divsChild>
                <w:div w:id="2079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88848">
          <w:marLeft w:val="0"/>
          <w:marRight w:val="0"/>
          <w:marTop w:val="0"/>
          <w:marBottom w:val="0"/>
          <w:divBdr>
            <w:top w:val="none" w:sz="0" w:space="0" w:color="auto"/>
            <w:left w:val="none" w:sz="0" w:space="0" w:color="auto"/>
            <w:bottom w:val="none" w:sz="0" w:space="0" w:color="auto"/>
            <w:right w:val="none" w:sz="0" w:space="0" w:color="auto"/>
          </w:divBdr>
          <w:divsChild>
            <w:div w:id="1156845297">
              <w:marLeft w:val="0"/>
              <w:marRight w:val="0"/>
              <w:marTop w:val="0"/>
              <w:marBottom w:val="0"/>
              <w:divBdr>
                <w:top w:val="none" w:sz="0" w:space="0" w:color="auto"/>
                <w:left w:val="none" w:sz="0" w:space="0" w:color="auto"/>
                <w:bottom w:val="none" w:sz="0" w:space="0" w:color="auto"/>
                <w:right w:val="none" w:sz="0" w:space="0" w:color="auto"/>
              </w:divBdr>
            </w:div>
          </w:divsChild>
        </w:div>
        <w:div w:id="1549755255">
          <w:marLeft w:val="0"/>
          <w:marRight w:val="0"/>
          <w:marTop w:val="0"/>
          <w:marBottom w:val="0"/>
          <w:divBdr>
            <w:top w:val="none" w:sz="0" w:space="0" w:color="auto"/>
            <w:left w:val="none" w:sz="0" w:space="0" w:color="auto"/>
            <w:bottom w:val="none" w:sz="0" w:space="0" w:color="auto"/>
            <w:right w:val="none" w:sz="0" w:space="0" w:color="auto"/>
          </w:divBdr>
          <w:divsChild>
            <w:div w:id="1176070394">
              <w:marLeft w:val="0"/>
              <w:marRight w:val="0"/>
              <w:marTop w:val="0"/>
              <w:marBottom w:val="0"/>
              <w:divBdr>
                <w:top w:val="none" w:sz="0" w:space="0" w:color="auto"/>
                <w:left w:val="none" w:sz="0" w:space="0" w:color="auto"/>
                <w:bottom w:val="none" w:sz="0" w:space="0" w:color="auto"/>
                <w:right w:val="none" w:sz="0" w:space="0" w:color="auto"/>
              </w:divBdr>
            </w:div>
          </w:divsChild>
        </w:div>
        <w:div w:id="1015155639">
          <w:marLeft w:val="0"/>
          <w:marRight w:val="0"/>
          <w:marTop w:val="0"/>
          <w:marBottom w:val="0"/>
          <w:divBdr>
            <w:top w:val="none" w:sz="0" w:space="0" w:color="auto"/>
            <w:left w:val="none" w:sz="0" w:space="0" w:color="auto"/>
            <w:bottom w:val="none" w:sz="0" w:space="0" w:color="auto"/>
            <w:right w:val="none" w:sz="0" w:space="0" w:color="auto"/>
          </w:divBdr>
          <w:divsChild>
            <w:div w:id="13579222">
              <w:marLeft w:val="0"/>
              <w:marRight w:val="0"/>
              <w:marTop w:val="0"/>
              <w:marBottom w:val="0"/>
              <w:divBdr>
                <w:top w:val="none" w:sz="0" w:space="0" w:color="auto"/>
                <w:left w:val="none" w:sz="0" w:space="0" w:color="auto"/>
                <w:bottom w:val="none" w:sz="0" w:space="0" w:color="auto"/>
                <w:right w:val="none" w:sz="0" w:space="0" w:color="auto"/>
              </w:divBdr>
            </w:div>
          </w:divsChild>
        </w:div>
        <w:div w:id="644431326">
          <w:marLeft w:val="0"/>
          <w:marRight w:val="0"/>
          <w:marTop w:val="0"/>
          <w:marBottom w:val="0"/>
          <w:divBdr>
            <w:top w:val="none" w:sz="0" w:space="0" w:color="auto"/>
            <w:left w:val="none" w:sz="0" w:space="0" w:color="auto"/>
            <w:bottom w:val="none" w:sz="0" w:space="0" w:color="auto"/>
            <w:right w:val="none" w:sz="0" w:space="0" w:color="auto"/>
          </w:divBdr>
          <w:divsChild>
            <w:div w:id="2078672507">
              <w:marLeft w:val="0"/>
              <w:marRight w:val="0"/>
              <w:marTop w:val="0"/>
              <w:marBottom w:val="0"/>
              <w:divBdr>
                <w:top w:val="none" w:sz="0" w:space="0" w:color="auto"/>
                <w:left w:val="none" w:sz="0" w:space="0" w:color="auto"/>
                <w:bottom w:val="none" w:sz="0" w:space="0" w:color="auto"/>
                <w:right w:val="none" w:sz="0" w:space="0" w:color="auto"/>
              </w:divBdr>
            </w:div>
          </w:divsChild>
        </w:div>
        <w:div w:id="1199439873">
          <w:marLeft w:val="0"/>
          <w:marRight w:val="0"/>
          <w:marTop w:val="0"/>
          <w:marBottom w:val="0"/>
          <w:divBdr>
            <w:top w:val="none" w:sz="0" w:space="0" w:color="auto"/>
            <w:left w:val="none" w:sz="0" w:space="0" w:color="auto"/>
            <w:bottom w:val="none" w:sz="0" w:space="0" w:color="auto"/>
            <w:right w:val="none" w:sz="0" w:space="0" w:color="auto"/>
          </w:divBdr>
          <w:divsChild>
            <w:div w:id="12152705">
              <w:marLeft w:val="0"/>
              <w:marRight w:val="0"/>
              <w:marTop w:val="0"/>
              <w:marBottom w:val="0"/>
              <w:divBdr>
                <w:top w:val="none" w:sz="0" w:space="0" w:color="auto"/>
                <w:left w:val="none" w:sz="0" w:space="0" w:color="auto"/>
                <w:bottom w:val="none" w:sz="0" w:space="0" w:color="auto"/>
                <w:right w:val="none" w:sz="0" w:space="0" w:color="auto"/>
              </w:divBdr>
            </w:div>
          </w:divsChild>
        </w:div>
        <w:div w:id="128401400">
          <w:marLeft w:val="0"/>
          <w:marRight w:val="0"/>
          <w:marTop w:val="0"/>
          <w:marBottom w:val="0"/>
          <w:divBdr>
            <w:top w:val="none" w:sz="0" w:space="0" w:color="auto"/>
            <w:left w:val="none" w:sz="0" w:space="0" w:color="auto"/>
            <w:bottom w:val="none" w:sz="0" w:space="0" w:color="auto"/>
            <w:right w:val="none" w:sz="0" w:space="0" w:color="auto"/>
          </w:divBdr>
          <w:divsChild>
            <w:div w:id="623926986">
              <w:marLeft w:val="0"/>
              <w:marRight w:val="0"/>
              <w:marTop w:val="0"/>
              <w:marBottom w:val="0"/>
              <w:divBdr>
                <w:top w:val="none" w:sz="0" w:space="0" w:color="auto"/>
                <w:left w:val="none" w:sz="0" w:space="0" w:color="auto"/>
                <w:bottom w:val="none" w:sz="0" w:space="0" w:color="auto"/>
                <w:right w:val="none" w:sz="0" w:space="0" w:color="auto"/>
              </w:divBdr>
            </w:div>
          </w:divsChild>
        </w:div>
        <w:div w:id="1814054852">
          <w:marLeft w:val="0"/>
          <w:marRight w:val="0"/>
          <w:marTop w:val="0"/>
          <w:marBottom w:val="0"/>
          <w:divBdr>
            <w:top w:val="none" w:sz="0" w:space="0" w:color="auto"/>
            <w:left w:val="none" w:sz="0" w:space="0" w:color="auto"/>
            <w:bottom w:val="none" w:sz="0" w:space="0" w:color="auto"/>
            <w:right w:val="none" w:sz="0" w:space="0" w:color="auto"/>
          </w:divBdr>
          <w:divsChild>
            <w:div w:id="584191940">
              <w:marLeft w:val="0"/>
              <w:marRight w:val="0"/>
              <w:marTop w:val="0"/>
              <w:marBottom w:val="0"/>
              <w:divBdr>
                <w:top w:val="none" w:sz="0" w:space="0" w:color="auto"/>
                <w:left w:val="none" w:sz="0" w:space="0" w:color="auto"/>
                <w:bottom w:val="none" w:sz="0" w:space="0" w:color="auto"/>
                <w:right w:val="none" w:sz="0" w:space="0" w:color="auto"/>
              </w:divBdr>
            </w:div>
          </w:divsChild>
        </w:div>
        <w:div w:id="1805467521">
          <w:marLeft w:val="0"/>
          <w:marRight w:val="0"/>
          <w:marTop w:val="0"/>
          <w:marBottom w:val="0"/>
          <w:divBdr>
            <w:top w:val="none" w:sz="0" w:space="0" w:color="auto"/>
            <w:left w:val="none" w:sz="0" w:space="0" w:color="auto"/>
            <w:bottom w:val="none" w:sz="0" w:space="0" w:color="auto"/>
            <w:right w:val="none" w:sz="0" w:space="0" w:color="auto"/>
          </w:divBdr>
          <w:divsChild>
            <w:div w:id="1085803096">
              <w:marLeft w:val="0"/>
              <w:marRight w:val="0"/>
              <w:marTop w:val="0"/>
              <w:marBottom w:val="0"/>
              <w:divBdr>
                <w:top w:val="none" w:sz="0" w:space="0" w:color="auto"/>
                <w:left w:val="none" w:sz="0" w:space="0" w:color="auto"/>
                <w:bottom w:val="none" w:sz="0" w:space="0" w:color="auto"/>
                <w:right w:val="none" w:sz="0" w:space="0" w:color="auto"/>
              </w:divBdr>
            </w:div>
          </w:divsChild>
        </w:div>
        <w:div w:id="591668278">
          <w:marLeft w:val="0"/>
          <w:marRight w:val="0"/>
          <w:marTop w:val="0"/>
          <w:marBottom w:val="0"/>
          <w:divBdr>
            <w:top w:val="none" w:sz="0" w:space="0" w:color="auto"/>
            <w:left w:val="none" w:sz="0" w:space="0" w:color="auto"/>
            <w:bottom w:val="none" w:sz="0" w:space="0" w:color="auto"/>
            <w:right w:val="none" w:sz="0" w:space="0" w:color="auto"/>
          </w:divBdr>
          <w:divsChild>
            <w:div w:id="1174145072">
              <w:marLeft w:val="0"/>
              <w:marRight w:val="0"/>
              <w:marTop w:val="0"/>
              <w:marBottom w:val="0"/>
              <w:divBdr>
                <w:top w:val="none" w:sz="0" w:space="0" w:color="auto"/>
                <w:left w:val="none" w:sz="0" w:space="0" w:color="auto"/>
                <w:bottom w:val="none" w:sz="0" w:space="0" w:color="auto"/>
                <w:right w:val="none" w:sz="0" w:space="0" w:color="auto"/>
              </w:divBdr>
            </w:div>
          </w:divsChild>
        </w:div>
        <w:div w:id="189759422">
          <w:marLeft w:val="0"/>
          <w:marRight w:val="0"/>
          <w:marTop w:val="0"/>
          <w:marBottom w:val="0"/>
          <w:divBdr>
            <w:top w:val="none" w:sz="0" w:space="0" w:color="auto"/>
            <w:left w:val="none" w:sz="0" w:space="0" w:color="auto"/>
            <w:bottom w:val="none" w:sz="0" w:space="0" w:color="auto"/>
            <w:right w:val="none" w:sz="0" w:space="0" w:color="auto"/>
          </w:divBdr>
          <w:divsChild>
            <w:div w:id="1038166810">
              <w:marLeft w:val="0"/>
              <w:marRight w:val="0"/>
              <w:marTop w:val="0"/>
              <w:marBottom w:val="0"/>
              <w:divBdr>
                <w:top w:val="none" w:sz="0" w:space="0" w:color="auto"/>
                <w:left w:val="none" w:sz="0" w:space="0" w:color="auto"/>
                <w:bottom w:val="none" w:sz="0" w:space="0" w:color="auto"/>
                <w:right w:val="none" w:sz="0" w:space="0" w:color="auto"/>
              </w:divBdr>
            </w:div>
          </w:divsChild>
        </w:div>
        <w:div w:id="756556444">
          <w:marLeft w:val="0"/>
          <w:marRight w:val="0"/>
          <w:marTop w:val="0"/>
          <w:marBottom w:val="0"/>
          <w:divBdr>
            <w:top w:val="none" w:sz="0" w:space="0" w:color="auto"/>
            <w:left w:val="none" w:sz="0" w:space="0" w:color="auto"/>
            <w:bottom w:val="none" w:sz="0" w:space="0" w:color="auto"/>
            <w:right w:val="none" w:sz="0" w:space="0" w:color="auto"/>
          </w:divBdr>
          <w:divsChild>
            <w:div w:id="1009020483">
              <w:marLeft w:val="0"/>
              <w:marRight w:val="0"/>
              <w:marTop w:val="0"/>
              <w:marBottom w:val="0"/>
              <w:divBdr>
                <w:top w:val="none" w:sz="0" w:space="0" w:color="auto"/>
                <w:left w:val="none" w:sz="0" w:space="0" w:color="auto"/>
                <w:bottom w:val="none" w:sz="0" w:space="0" w:color="auto"/>
                <w:right w:val="none" w:sz="0" w:space="0" w:color="auto"/>
              </w:divBdr>
            </w:div>
          </w:divsChild>
        </w:div>
        <w:div w:id="597563561">
          <w:marLeft w:val="0"/>
          <w:marRight w:val="0"/>
          <w:marTop w:val="0"/>
          <w:marBottom w:val="0"/>
          <w:divBdr>
            <w:top w:val="none" w:sz="0" w:space="0" w:color="auto"/>
            <w:left w:val="none" w:sz="0" w:space="0" w:color="auto"/>
            <w:bottom w:val="none" w:sz="0" w:space="0" w:color="auto"/>
            <w:right w:val="none" w:sz="0" w:space="0" w:color="auto"/>
          </w:divBdr>
          <w:divsChild>
            <w:div w:id="1145395767">
              <w:marLeft w:val="0"/>
              <w:marRight w:val="0"/>
              <w:marTop w:val="0"/>
              <w:marBottom w:val="0"/>
              <w:divBdr>
                <w:top w:val="none" w:sz="0" w:space="0" w:color="auto"/>
                <w:left w:val="none" w:sz="0" w:space="0" w:color="auto"/>
                <w:bottom w:val="none" w:sz="0" w:space="0" w:color="auto"/>
                <w:right w:val="none" w:sz="0" w:space="0" w:color="auto"/>
              </w:divBdr>
            </w:div>
          </w:divsChild>
        </w:div>
        <w:div w:id="422073773">
          <w:marLeft w:val="0"/>
          <w:marRight w:val="0"/>
          <w:marTop w:val="0"/>
          <w:marBottom w:val="0"/>
          <w:divBdr>
            <w:top w:val="none" w:sz="0" w:space="0" w:color="auto"/>
            <w:left w:val="none" w:sz="0" w:space="0" w:color="auto"/>
            <w:bottom w:val="none" w:sz="0" w:space="0" w:color="auto"/>
            <w:right w:val="none" w:sz="0" w:space="0" w:color="auto"/>
          </w:divBdr>
          <w:divsChild>
            <w:div w:id="284043511">
              <w:marLeft w:val="0"/>
              <w:marRight w:val="0"/>
              <w:marTop w:val="0"/>
              <w:marBottom w:val="0"/>
              <w:divBdr>
                <w:top w:val="none" w:sz="0" w:space="0" w:color="auto"/>
                <w:left w:val="none" w:sz="0" w:space="0" w:color="auto"/>
                <w:bottom w:val="none" w:sz="0" w:space="0" w:color="auto"/>
                <w:right w:val="none" w:sz="0" w:space="0" w:color="auto"/>
              </w:divBdr>
            </w:div>
          </w:divsChild>
        </w:div>
        <w:div w:id="1248735000">
          <w:marLeft w:val="0"/>
          <w:marRight w:val="0"/>
          <w:marTop w:val="0"/>
          <w:marBottom w:val="0"/>
          <w:divBdr>
            <w:top w:val="none" w:sz="0" w:space="0" w:color="auto"/>
            <w:left w:val="none" w:sz="0" w:space="0" w:color="auto"/>
            <w:bottom w:val="none" w:sz="0" w:space="0" w:color="auto"/>
            <w:right w:val="none" w:sz="0" w:space="0" w:color="auto"/>
          </w:divBdr>
          <w:divsChild>
            <w:div w:id="1760321898">
              <w:marLeft w:val="0"/>
              <w:marRight w:val="0"/>
              <w:marTop w:val="0"/>
              <w:marBottom w:val="0"/>
              <w:divBdr>
                <w:top w:val="none" w:sz="0" w:space="0" w:color="auto"/>
                <w:left w:val="none" w:sz="0" w:space="0" w:color="auto"/>
                <w:bottom w:val="none" w:sz="0" w:space="0" w:color="auto"/>
                <w:right w:val="none" w:sz="0" w:space="0" w:color="auto"/>
              </w:divBdr>
            </w:div>
          </w:divsChild>
        </w:div>
        <w:div w:id="661737187">
          <w:marLeft w:val="0"/>
          <w:marRight w:val="0"/>
          <w:marTop w:val="0"/>
          <w:marBottom w:val="0"/>
          <w:divBdr>
            <w:top w:val="none" w:sz="0" w:space="0" w:color="auto"/>
            <w:left w:val="none" w:sz="0" w:space="0" w:color="auto"/>
            <w:bottom w:val="none" w:sz="0" w:space="0" w:color="auto"/>
            <w:right w:val="none" w:sz="0" w:space="0" w:color="auto"/>
          </w:divBdr>
          <w:divsChild>
            <w:div w:id="1081562703">
              <w:marLeft w:val="0"/>
              <w:marRight w:val="0"/>
              <w:marTop w:val="0"/>
              <w:marBottom w:val="0"/>
              <w:divBdr>
                <w:top w:val="none" w:sz="0" w:space="0" w:color="auto"/>
                <w:left w:val="none" w:sz="0" w:space="0" w:color="auto"/>
                <w:bottom w:val="none" w:sz="0" w:space="0" w:color="auto"/>
                <w:right w:val="none" w:sz="0" w:space="0" w:color="auto"/>
              </w:divBdr>
            </w:div>
          </w:divsChild>
        </w:div>
        <w:div w:id="589580837">
          <w:marLeft w:val="0"/>
          <w:marRight w:val="0"/>
          <w:marTop w:val="0"/>
          <w:marBottom w:val="0"/>
          <w:divBdr>
            <w:top w:val="none" w:sz="0" w:space="0" w:color="auto"/>
            <w:left w:val="none" w:sz="0" w:space="0" w:color="auto"/>
            <w:bottom w:val="none" w:sz="0" w:space="0" w:color="auto"/>
            <w:right w:val="none" w:sz="0" w:space="0" w:color="auto"/>
          </w:divBdr>
          <w:divsChild>
            <w:div w:id="158618197">
              <w:marLeft w:val="0"/>
              <w:marRight w:val="0"/>
              <w:marTop w:val="0"/>
              <w:marBottom w:val="0"/>
              <w:divBdr>
                <w:top w:val="none" w:sz="0" w:space="0" w:color="auto"/>
                <w:left w:val="none" w:sz="0" w:space="0" w:color="auto"/>
                <w:bottom w:val="none" w:sz="0" w:space="0" w:color="auto"/>
                <w:right w:val="none" w:sz="0" w:space="0" w:color="auto"/>
              </w:divBdr>
            </w:div>
          </w:divsChild>
        </w:div>
        <w:div w:id="25763444">
          <w:marLeft w:val="0"/>
          <w:marRight w:val="0"/>
          <w:marTop w:val="0"/>
          <w:marBottom w:val="0"/>
          <w:divBdr>
            <w:top w:val="none" w:sz="0" w:space="0" w:color="auto"/>
            <w:left w:val="none" w:sz="0" w:space="0" w:color="auto"/>
            <w:bottom w:val="none" w:sz="0" w:space="0" w:color="auto"/>
            <w:right w:val="none" w:sz="0" w:space="0" w:color="auto"/>
          </w:divBdr>
          <w:divsChild>
            <w:div w:id="189924372">
              <w:marLeft w:val="0"/>
              <w:marRight w:val="0"/>
              <w:marTop w:val="0"/>
              <w:marBottom w:val="0"/>
              <w:divBdr>
                <w:top w:val="none" w:sz="0" w:space="0" w:color="auto"/>
                <w:left w:val="none" w:sz="0" w:space="0" w:color="auto"/>
                <w:bottom w:val="none" w:sz="0" w:space="0" w:color="auto"/>
                <w:right w:val="none" w:sz="0" w:space="0" w:color="auto"/>
              </w:divBdr>
            </w:div>
          </w:divsChild>
        </w:div>
        <w:div w:id="717169069">
          <w:marLeft w:val="0"/>
          <w:marRight w:val="0"/>
          <w:marTop w:val="0"/>
          <w:marBottom w:val="0"/>
          <w:divBdr>
            <w:top w:val="none" w:sz="0" w:space="0" w:color="auto"/>
            <w:left w:val="none" w:sz="0" w:space="0" w:color="auto"/>
            <w:bottom w:val="none" w:sz="0" w:space="0" w:color="auto"/>
            <w:right w:val="none" w:sz="0" w:space="0" w:color="auto"/>
          </w:divBdr>
          <w:divsChild>
            <w:div w:id="1385060112">
              <w:marLeft w:val="0"/>
              <w:marRight w:val="0"/>
              <w:marTop w:val="0"/>
              <w:marBottom w:val="0"/>
              <w:divBdr>
                <w:top w:val="none" w:sz="0" w:space="0" w:color="auto"/>
                <w:left w:val="none" w:sz="0" w:space="0" w:color="auto"/>
                <w:bottom w:val="none" w:sz="0" w:space="0" w:color="auto"/>
                <w:right w:val="none" w:sz="0" w:space="0" w:color="auto"/>
              </w:divBdr>
            </w:div>
          </w:divsChild>
        </w:div>
        <w:div w:id="1359620371">
          <w:marLeft w:val="0"/>
          <w:marRight w:val="0"/>
          <w:marTop w:val="0"/>
          <w:marBottom w:val="0"/>
          <w:divBdr>
            <w:top w:val="none" w:sz="0" w:space="0" w:color="auto"/>
            <w:left w:val="none" w:sz="0" w:space="0" w:color="auto"/>
            <w:bottom w:val="none" w:sz="0" w:space="0" w:color="auto"/>
            <w:right w:val="none" w:sz="0" w:space="0" w:color="auto"/>
          </w:divBdr>
          <w:divsChild>
            <w:div w:id="2081824021">
              <w:marLeft w:val="0"/>
              <w:marRight w:val="0"/>
              <w:marTop w:val="0"/>
              <w:marBottom w:val="0"/>
              <w:divBdr>
                <w:top w:val="none" w:sz="0" w:space="0" w:color="auto"/>
                <w:left w:val="none" w:sz="0" w:space="0" w:color="auto"/>
                <w:bottom w:val="none" w:sz="0" w:space="0" w:color="auto"/>
                <w:right w:val="none" w:sz="0" w:space="0" w:color="auto"/>
              </w:divBdr>
            </w:div>
          </w:divsChild>
        </w:div>
        <w:div w:id="550045080">
          <w:marLeft w:val="0"/>
          <w:marRight w:val="0"/>
          <w:marTop w:val="0"/>
          <w:marBottom w:val="0"/>
          <w:divBdr>
            <w:top w:val="none" w:sz="0" w:space="0" w:color="auto"/>
            <w:left w:val="none" w:sz="0" w:space="0" w:color="auto"/>
            <w:bottom w:val="none" w:sz="0" w:space="0" w:color="auto"/>
            <w:right w:val="none" w:sz="0" w:space="0" w:color="auto"/>
          </w:divBdr>
          <w:divsChild>
            <w:div w:id="1225531889">
              <w:marLeft w:val="0"/>
              <w:marRight w:val="0"/>
              <w:marTop w:val="0"/>
              <w:marBottom w:val="0"/>
              <w:divBdr>
                <w:top w:val="none" w:sz="0" w:space="0" w:color="auto"/>
                <w:left w:val="none" w:sz="0" w:space="0" w:color="auto"/>
                <w:bottom w:val="none" w:sz="0" w:space="0" w:color="auto"/>
                <w:right w:val="none" w:sz="0" w:space="0" w:color="auto"/>
              </w:divBdr>
            </w:div>
          </w:divsChild>
        </w:div>
        <w:div w:id="122307345">
          <w:marLeft w:val="0"/>
          <w:marRight w:val="0"/>
          <w:marTop w:val="0"/>
          <w:marBottom w:val="0"/>
          <w:divBdr>
            <w:top w:val="none" w:sz="0" w:space="0" w:color="auto"/>
            <w:left w:val="none" w:sz="0" w:space="0" w:color="auto"/>
            <w:bottom w:val="none" w:sz="0" w:space="0" w:color="auto"/>
            <w:right w:val="none" w:sz="0" w:space="0" w:color="auto"/>
          </w:divBdr>
          <w:divsChild>
            <w:div w:id="367099433">
              <w:marLeft w:val="0"/>
              <w:marRight w:val="0"/>
              <w:marTop w:val="0"/>
              <w:marBottom w:val="0"/>
              <w:divBdr>
                <w:top w:val="none" w:sz="0" w:space="0" w:color="auto"/>
                <w:left w:val="none" w:sz="0" w:space="0" w:color="auto"/>
                <w:bottom w:val="none" w:sz="0" w:space="0" w:color="auto"/>
                <w:right w:val="none" w:sz="0" w:space="0" w:color="auto"/>
              </w:divBdr>
            </w:div>
          </w:divsChild>
        </w:div>
        <w:div w:id="1169370445">
          <w:marLeft w:val="0"/>
          <w:marRight w:val="0"/>
          <w:marTop w:val="0"/>
          <w:marBottom w:val="0"/>
          <w:divBdr>
            <w:top w:val="none" w:sz="0" w:space="0" w:color="auto"/>
            <w:left w:val="none" w:sz="0" w:space="0" w:color="auto"/>
            <w:bottom w:val="none" w:sz="0" w:space="0" w:color="auto"/>
            <w:right w:val="none" w:sz="0" w:space="0" w:color="auto"/>
          </w:divBdr>
          <w:divsChild>
            <w:div w:id="2017808348">
              <w:marLeft w:val="0"/>
              <w:marRight w:val="0"/>
              <w:marTop w:val="0"/>
              <w:marBottom w:val="0"/>
              <w:divBdr>
                <w:top w:val="none" w:sz="0" w:space="0" w:color="auto"/>
                <w:left w:val="none" w:sz="0" w:space="0" w:color="auto"/>
                <w:bottom w:val="none" w:sz="0" w:space="0" w:color="auto"/>
                <w:right w:val="none" w:sz="0" w:space="0" w:color="auto"/>
              </w:divBdr>
            </w:div>
          </w:divsChild>
        </w:div>
        <w:div w:id="583226489">
          <w:marLeft w:val="0"/>
          <w:marRight w:val="0"/>
          <w:marTop w:val="0"/>
          <w:marBottom w:val="0"/>
          <w:divBdr>
            <w:top w:val="none" w:sz="0" w:space="0" w:color="auto"/>
            <w:left w:val="none" w:sz="0" w:space="0" w:color="auto"/>
            <w:bottom w:val="none" w:sz="0" w:space="0" w:color="auto"/>
            <w:right w:val="none" w:sz="0" w:space="0" w:color="auto"/>
          </w:divBdr>
          <w:divsChild>
            <w:div w:id="193932168">
              <w:marLeft w:val="0"/>
              <w:marRight w:val="0"/>
              <w:marTop w:val="0"/>
              <w:marBottom w:val="0"/>
              <w:divBdr>
                <w:top w:val="none" w:sz="0" w:space="0" w:color="auto"/>
                <w:left w:val="none" w:sz="0" w:space="0" w:color="auto"/>
                <w:bottom w:val="none" w:sz="0" w:space="0" w:color="auto"/>
                <w:right w:val="none" w:sz="0" w:space="0" w:color="auto"/>
              </w:divBdr>
            </w:div>
          </w:divsChild>
        </w:div>
        <w:div w:id="2002003066">
          <w:marLeft w:val="0"/>
          <w:marRight w:val="0"/>
          <w:marTop w:val="0"/>
          <w:marBottom w:val="0"/>
          <w:divBdr>
            <w:top w:val="none" w:sz="0" w:space="0" w:color="auto"/>
            <w:left w:val="none" w:sz="0" w:space="0" w:color="auto"/>
            <w:bottom w:val="none" w:sz="0" w:space="0" w:color="auto"/>
            <w:right w:val="none" w:sz="0" w:space="0" w:color="auto"/>
          </w:divBdr>
          <w:divsChild>
            <w:div w:id="939944930">
              <w:marLeft w:val="0"/>
              <w:marRight w:val="0"/>
              <w:marTop w:val="0"/>
              <w:marBottom w:val="0"/>
              <w:divBdr>
                <w:top w:val="none" w:sz="0" w:space="0" w:color="auto"/>
                <w:left w:val="none" w:sz="0" w:space="0" w:color="auto"/>
                <w:bottom w:val="none" w:sz="0" w:space="0" w:color="auto"/>
                <w:right w:val="none" w:sz="0" w:space="0" w:color="auto"/>
              </w:divBdr>
            </w:div>
          </w:divsChild>
        </w:div>
        <w:div w:id="961619413">
          <w:marLeft w:val="0"/>
          <w:marRight w:val="0"/>
          <w:marTop w:val="0"/>
          <w:marBottom w:val="0"/>
          <w:divBdr>
            <w:top w:val="none" w:sz="0" w:space="0" w:color="auto"/>
            <w:left w:val="none" w:sz="0" w:space="0" w:color="auto"/>
            <w:bottom w:val="none" w:sz="0" w:space="0" w:color="auto"/>
            <w:right w:val="none" w:sz="0" w:space="0" w:color="auto"/>
          </w:divBdr>
          <w:divsChild>
            <w:div w:id="1957054514">
              <w:marLeft w:val="0"/>
              <w:marRight w:val="0"/>
              <w:marTop w:val="0"/>
              <w:marBottom w:val="0"/>
              <w:divBdr>
                <w:top w:val="none" w:sz="0" w:space="0" w:color="auto"/>
                <w:left w:val="none" w:sz="0" w:space="0" w:color="auto"/>
                <w:bottom w:val="none" w:sz="0" w:space="0" w:color="auto"/>
                <w:right w:val="none" w:sz="0" w:space="0" w:color="auto"/>
              </w:divBdr>
            </w:div>
          </w:divsChild>
        </w:div>
        <w:div w:id="1749574204">
          <w:marLeft w:val="0"/>
          <w:marRight w:val="0"/>
          <w:marTop w:val="0"/>
          <w:marBottom w:val="0"/>
          <w:divBdr>
            <w:top w:val="none" w:sz="0" w:space="0" w:color="auto"/>
            <w:left w:val="none" w:sz="0" w:space="0" w:color="auto"/>
            <w:bottom w:val="none" w:sz="0" w:space="0" w:color="auto"/>
            <w:right w:val="none" w:sz="0" w:space="0" w:color="auto"/>
          </w:divBdr>
          <w:divsChild>
            <w:div w:id="18812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86954">
      <w:bodyDiv w:val="1"/>
      <w:marLeft w:val="0"/>
      <w:marRight w:val="0"/>
      <w:marTop w:val="0"/>
      <w:marBottom w:val="0"/>
      <w:divBdr>
        <w:top w:val="none" w:sz="0" w:space="0" w:color="auto"/>
        <w:left w:val="none" w:sz="0" w:space="0" w:color="auto"/>
        <w:bottom w:val="none" w:sz="0" w:space="0" w:color="auto"/>
        <w:right w:val="none" w:sz="0" w:space="0" w:color="auto"/>
      </w:divBdr>
      <w:divsChild>
        <w:div w:id="1834222360">
          <w:marLeft w:val="0"/>
          <w:marRight w:val="0"/>
          <w:marTop w:val="0"/>
          <w:marBottom w:val="0"/>
          <w:divBdr>
            <w:top w:val="none" w:sz="0" w:space="0" w:color="auto"/>
            <w:left w:val="none" w:sz="0" w:space="0" w:color="auto"/>
            <w:bottom w:val="none" w:sz="0" w:space="0" w:color="auto"/>
            <w:right w:val="none" w:sz="0" w:space="0" w:color="auto"/>
          </w:divBdr>
        </w:div>
      </w:divsChild>
    </w:div>
    <w:div w:id="1289700182">
      <w:bodyDiv w:val="1"/>
      <w:marLeft w:val="0"/>
      <w:marRight w:val="0"/>
      <w:marTop w:val="0"/>
      <w:marBottom w:val="0"/>
      <w:divBdr>
        <w:top w:val="none" w:sz="0" w:space="0" w:color="auto"/>
        <w:left w:val="none" w:sz="0" w:space="0" w:color="auto"/>
        <w:bottom w:val="none" w:sz="0" w:space="0" w:color="auto"/>
        <w:right w:val="none" w:sz="0" w:space="0" w:color="auto"/>
      </w:divBdr>
      <w:divsChild>
        <w:div w:id="1955282540">
          <w:marLeft w:val="0"/>
          <w:marRight w:val="0"/>
          <w:marTop w:val="0"/>
          <w:marBottom w:val="0"/>
          <w:divBdr>
            <w:top w:val="none" w:sz="0" w:space="0" w:color="auto"/>
            <w:left w:val="none" w:sz="0" w:space="0" w:color="auto"/>
            <w:bottom w:val="none" w:sz="0" w:space="0" w:color="auto"/>
            <w:right w:val="none" w:sz="0" w:space="0" w:color="auto"/>
          </w:divBdr>
        </w:div>
      </w:divsChild>
    </w:div>
    <w:div w:id="1316177298">
      <w:bodyDiv w:val="1"/>
      <w:marLeft w:val="0"/>
      <w:marRight w:val="0"/>
      <w:marTop w:val="0"/>
      <w:marBottom w:val="0"/>
      <w:divBdr>
        <w:top w:val="none" w:sz="0" w:space="0" w:color="auto"/>
        <w:left w:val="none" w:sz="0" w:space="0" w:color="auto"/>
        <w:bottom w:val="none" w:sz="0" w:space="0" w:color="auto"/>
        <w:right w:val="none" w:sz="0" w:space="0" w:color="auto"/>
      </w:divBdr>
      <w:divsChild>
        <w:div w:id="2024629978">
          <w:marLeft w:val="0"/>
          <w:marRight w:val="0"/>
          <w:marTop w:val="0"/>
          <w:marBottom w:val="0"/>
          <w:divBdr>
            <w:top w:val="none" w:sz="0" w:space="0" w:color="auto"/>
            <w:left w:val="none" w:sz="0" w:space="0" w:color="auto"/>
            <w:bottom w:val="none" w:sz="0" w:space="0" w:color="auto"/>
            <w:right w:val="none" w:sz="0" w:space="0" w:color="auto"/>
          </w:divBdr>
          <w:divsChild>
            <w:div w:id="250628771">
              <w:marLeft w:val="0"/>
              <w:marRight w:val="0"/>
              <w:marTop w:val="0"/>
              <w:marBottom w:val="0"/>
              <w:divBdr>
                <w:top w:val="none" w:sz="0" w:space="0" w:color="auto"/>
                <w:left w:val="none" w:sz="0" w:space="0" w:color="auto"/>
                <w:bottom w:val="none" w:sz="0" w:space="0" w:color="auto"/>
                <w:right w:val="none" w:sz="0" w:space="0" w:color="auto"/>
              </w:divBdr>
              <w:divsChild>
                <w:div w:id="799418164">
                  <w:marLeft w:val="0"/>
                  <w:marRight w:val="0"/>
                  <w:marTop w:val="0"/>
                  <w:marBottom w:val="0"/>
                  <w:divBdr>
                    <w:top w:val="none" w:sz="0" w:space="0" w:color="auto"/>
                    <w:left w:val="none" w:sz="0" w:space="0" w:color="auto"/>
                    <w:bottom w:val="none" w:sz="0" w:space="0" w:color="auto"/>
                    <w:right w:val="none" w:sz="0" w:space="0" w:color="auto"/>
                  </w:divBdr>
                  <w:divsChild>
                    <w:div w:id="246696855">
                      <w:marLeft w:val="0"/>
                      <w:marRight w:val="0"/>
                      <w:marTop w:val="0"/>
                      <w:marBottom w:val="0"/>
                      <w:divBdr>
                        <w:top w:val="none" w:sz="0" w:space="0" w:color="auto"/>
                        <w:left w:val="none" w:sz="0" w:space="0" w:color="auto"/>
                        <w:bottom w:val="none" w:sz="0" w:space="0" w:color="auto"/>
                        <w:right w:val="none" w:sz="0" w:space="0" w:color="auto"/>
                      </w:divBdr>
                    </w:div>
                    <w:div w:id="1014962122">
                      <w:marLeft w:val="0"/>
                      <w:marRight w:val="0"/>
                      <w:marTop w:val="0"/>
                      <w:marBottom w:val="0"/>
                      <w:divBdr>
                        <w:top w:val="none" w:sz="0" w:space="0" w:color="auto"/>
                        <w:left w:val="none" w:sz="0" w:space="0" w:color="auto"/>
                        <w:bottom w:val="none" w:sz="0" w:space="0" w:color="auto"/>
                        <w:right w:val="none" w:sz="0" w:space="0" w:color="auto"/>
                      </w:divBdr>
                      <w:divsChild>
                        <w:div w:id="1450007967">
                          <w:marLeft w:val="0"/>
                          <w:marRight w:val="0"/>
                          <w:marTop w:val="0"/>
                          <w:marBottom w:val="0"/>
                          <w:divBdr>
                            <w:top w:val="none" w:sz="0" w:space="0" w:color="auto"/>
                            <w:left w:val="none" w:sz="0" w:space="0" w:color="auto"/>
                            <w:bottom w:val="none" w:sz="0" w:space="0" w:color="auto"/>
                            <w:right w:val="none" w:sz="0" w:space="0" w:color="auto"/>
                          </w:divBdr>
                          <w:divsChild>
                            <w:div w:id="727461843">
                              <w:marLeft w:val="0"/>
                              <w:marRight w:val="0"/>
                              <w:marTop w:val="0"/>
                              <w:marBottom w:val="0"/>
                              <w:divBdr>
                                <w:top w:val="none" w:sz="0" w:space="0" w:color="auto"/>
                                <w:left w:val="none" w:sz="0" w:space="0" w:color="auto"/>
                                <w:bottom w:val="none" w:sz="0" w:space="0" w:color="auto"/>
                                <w:right w:val="none" w:sz="0" w:space="0" w:color="auto"/>
                              </w:divBdr>
                              <w:divsChild>
                                <w:div w:id="902789159">
                                  <w:marLeft w:val="0"/>
                                  <w:marRight w:val="0"/>
                                  <w:marTop w:val="0"/>
                                  <w:marBottom w:val="0"/>
                                  <w:divBdr>
                                    <w:top w:val="none" w:sz="0" w:space="0" w:color="auto"/>
                                    <w:left w:val="none" w:sz="0" w:space="0" w:color="auto"/>
                                    <w:bottom w:val="none" w:sz="0" w:space="0" w:color="auto"/>
                                    <w:right w:val="none" w:sz="0" w:space="0" w:color="auto"/>
                                  </w:divBdr>
                                  <w:divsChild>
                                    <w:div w:id="1372421157">
                                      <w:marLeft w:val="0"/>
                                      <w:marRight w:val="0"/>
                                      <w:marTop w:val="0"/>
                                      <w:marBottom w:val="0"/>
                                      <w:divBdr>
                                        <w:top w:val="none" w:sz="0" w:space="0" w:color="auto"/>
                                        <w:left w:val="none" w:sz="0" w:space="0" w:color="auto"/>
                                        <w:bottom w:val="none" w:sz="0" w:space="0" w:color="auto"/>
                                        <w:right w:val="none" w:sz="0" w:space="0" w:color="auto"/>
                                      </w:divBdr>
                                      <w:divsChild>
                                        <w:div w:id="1326207217">
                                          <w:marLeft w:val="0"/>
                                          <w:marRight w:val="0"/>
                                          <w:marTop w:val="0"/>
                                          <w:marBottom w:val="0"/>
                                          <w:divBdr>
                                            <w:top w:val="none" w:sz="0" w:space="0" w:color="auto"/>
                                            <w:left w:val="none" w:sz="0" w:space="0" w:color="auto"/>
                                            <w:bottom w:val="none" w:sz="0" w:space="0" w:color="auto"/>
                                            <w:right w:val="none" w:sz="0" w:space="0" w:color="auto"/>
                                          </w:divBdr>
                                          <w:divsChild>
                                            <w:div w:id="1644584495">
                                              <w:marLeft w:val="0"/>
                                              <w:marRight w:val="0"/>
                                              <w:marTop w:val="0"/>
                                              <w:marBottom w:val="0"/>
                                              <w:divBdr>
                                                <w:top w:val="none" w:sz="0" w:space="0" w:color="auto"/>
                                                <w:left w:val="none" w:sz="0" w:space="0" w:color="auto"/>
                                                <w:bottom w:val="none" w:sz="0" w:space="0" w:color="auto"/>
                                                <w:right w:val="none" w:sz="0" w:space="0" w:color="auto"/>
                                              </w:divBdr>
                                              <w:divsChild>
                                                <w:div w:id="504787805">
                                                  <w:marLeft w:val="0"/>
                                                  <w:marRight w:val="0"/>
                                                  <w:marTop w:val="0"/>
                                                  <w:marBottom w:val="0"/>
                                                  <w:divBdr>
                                                    <w:top w:val="none" w:sz="0" w:space="0" w:color="auto"/>
                                                    <w:left w:val="none" w:sz="0" w:space="0" w:color="auto"/>
                                                    <w:bottom w:val="none" w:sz="0" w:space="0" w:color="auto"/>
                                                    <w:right w:val="none" w:sz="0" w:space="0" w:color="auto"/>
                                                  </w:divBdr>
                                                  <w:divsChild>
                                                    <w:div w:id="922304264">
                                                      <w:marLeft w:val="0"/>
                                                      <w:marRight w:val="0"/>
                                                      <w:marTop w:val="0"/>
                                                      <w:marBottom w:val="0"/>
                                                      <w:divBdr>
                                                        <w:top w:val="none" w:sz="0" w:space="0" w:color="auto"/>
                                                        <w:left w:val="none" w:sz="0" w:space="0" w:color="auto"/>
                                                        <w:bottom w:val="none" w:sz="0" w:space="0" w:color="auto"/>
                                                        <w:right w:val="none" w:sz="0" w:space="0" w:color="auto"/>
                                                      </w:divBdr>
                                                      <w:divsChild>
                                                        <w:div w:id="2110662340">
                                                          <w:marLeft w:val="0"/>
                                                          <w:marRight w:val="0"/>
                                                          <w:marTop w:val="0"/>
                                                          <w:marBottom w:val="0"/>
                                                          <w:divBdr>
                                                            <w:top w:val="none" w:sz="0" w:space="0" w:color="auto"/>
                                                            <w:left w:val="none" w:sz="0" w:space="0" w:color="auto"/>
                                                            <w:bottom w:val="none" w:sz="0" w:space="0" w:color="auto"/>
                                                            <w:right w:val="none" w:sz="0" w:space="0" w:color="auto"/>
                                                          </w:divBdr>
                                                          <w:divsChild>
                                                            <w:div w:id="180481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30673726">
      <w:bodyDiv w:val="1"/>
      <w:marLeft w:val="0"/>
      <w:marRight w:val="0"/>
      <w:marTop w:val="0"/>
      <w:marBottom w:val="0"/>
      <w:divBdr>
        <w:top w:val="none" w:sz="0" w:space="0" w:color="auto"/>
        <w:left w:val="none" w:sz="0" w:space="0" w:color="auto"/>
        <w:bottom w:val="none" w:sz="0" w:space="0" w:color="auto"/>
        <w:right w:val="none" w:sz="0" w:space="0" w:color="auto"/>
      </w:divBdr>
      <w:divsChild>
        <w:div w:id="845752712">
          <w:marLeft w:val="0"/>
          <w:marRight w:val="0"/>
          <w:marTop w:val="0"/>
          <w:marBottom w:val="0"/>
          <w:divBdr>
            <w:top w:val="none" w:sz="0" w:space="0" w:color="auto"/>
            <w:left w:val="none" w:sz="0" w:space="0" w:color="auto"/>
            <w:bottom w:val="none" w:sz="0" w:space="0" w:color="auto"/>
            <w:right w:val="none" w:sz="0" w:space="0" w:color="auto"/>
          </w:divBdr>
        </w:div>
      </w:divsChild>
    </w:div>
    <w:div w:id="1401102850">
      <w:bodyDiv w:val="1"/>
      <w:marLeft w:val="0"/>
      <w:marRight w:val="0"/>
      <w:marTop w:val="0"/>
      <w:marBottom w:val="0"/>
      <w:divBdr>
        <w:top w:val="none" w:sz="0" w:space="0" w:color="auto"/>
        <w:left w:val="none" w:sz="0" w:space="0" w:color="auto"/>
        <w:bottom w:val="none" w:sz="0" w:space="0" w:color="auto"/>
        <w:right w:val="none" w:sz="0" w:space="0" w:color="auto"/>
      </w:divBdr>
      <w:divsChild>
        <w:div w:id="1374693064">
          <w:marLeft w:val="0"/>
          <w:marRight w:val="0"/>
          <w:marTop w:val="0"/>
          <w:marBottom w:val="0"/>
          <w:divBdr>
            <w:top w:val="none" w:sz="0" w:space="0" w:color="auto"/>
            <w:left w:val="none" w:sz="0" w:space="0" w:color="auto"/>
            <w:bottom w:val="none" w:sz="0" w:space="0" w:color="auto"/>
            <w:right w:val="none" w:sz="0" w:space="0" w:color="auto"/>
          </w:divBdr>
        </w:div>
      </w:divsChild>
    </w:div>
    <w:div w:id="1434934057">
      <w:bodyDiv w:val="1"/>
      <w:marLeft w:val="0"/>
      <w:marRight w:val="0"/>
      <w:marTop w:val="0"/>
      <w:marBottom w:val="0"/>
      <w:divBdr>
        <w:top w:val="none" w:sz="0" w:space="0" w:color="auto"/>
        <w:left w:val="none" w:sz="0" w:space="0" w:color="auto"/>
        <w:bottom w:val="none" w:sz="0" w:space="0" w:color="auto"/>
        <w:right w:val="none" w:sz="0" w:space="0" w:color="auto"/>
      </w:divBdr>
      <w:divsChild>
        <w:div w:id="1217201898">
          <w:marLeft w:val="0"/>
          <w:marRight w:val="0"/>
          <w:marTop w:val="0"/>
          <w:marBottom w:val="0"/>
          <w:divBdr>
            <w:top w:val="none" w:sz="0" w:space="0" w:color="auto"/>
            <w:left w:val="none" w:sz="0" w:space="0" w:color="auto"/>
            <w:bottom w:val="none" w:sz="0" w:space="0" w:color="auto"/>
            <w:right w:val="none" w:sz="0" w:space="0" w:color="auto"/>
          </w:divBdr>
        </w:div>
      </w:divsChild>
    </w:div>
    <w:div w:id="1460998282">
      <w:bodyDiv w:val="1"/>
      <w:marLeft w:val="0"/>
      <w:marRight w:val="0"/>
      <w:marTop w:val="0"/>
      <w:marBottom w:val="0"/>
      <w:divBdr>
        <w:top w:val="none" w:sz="0" w:space="0" w:color="auto"/>
        <w:left w:val="none" w:sz="0" w:space="0" w:color="auto"/>
        <w:bottom w:val="none" w:sz="0" w:space="0" w:color="auto"/>
        <w:right w:val="none" w:sz="0" w:space="0" w:color="auto"/>
      </w:divBdr>
      <w:divsChild>
        <w:div w:id="895511258">
          <w:marLeft w:val="0"/>
          <w:marRight w:val="0"/>
          <w:marTop w:val="0"/>
          <w:marBottom w:val="0"/>
          <w:divBdr>
            <w:top w:val="none" w:sz="0" w:space="0" w:color="auto"/>
            <w:left w:val="none" w:sz="0" w:space="0" w:color="auto"/>
            <w:bottom w:val="none" w:sz="0" w:space="0" w:color="auto"/>
            <w:right w:val="none" w:sz="0" w:space="0" w:color="auto"/>
          </w:divBdr>
        </w:div>
      </w:divsChild>
    </w:div>
    <w:div w:id="1467164621">
      <w:bodyDiv w:val="1"/>
      <w:marLeft w:val="0"/>
      <w:marRight w:val="0"/>
      <w:marTop w:val="0"/>
      <w:marBottom w:val="0"/>
      <w:divBdr>
        <w:top w:val="none" w:sz="0" w:space="0" w:color="auto"/>
        <w:left w:val="none" w:sz="0" w:space="0" w:color="auto"/>
        <w:bottom w:val="none" w:sz="0" w:space="0" w:color="auto"/>
        <w:right w:val="none" w:sz="0" w:space="0" w:color="auto"/>
      </w:divBdr>
      <w:divsChild>
        <w:div w:id="1782261968">
          <w:marLeft w:val="0"/>
          <w:marRight w:val="0"/>
          <w:marTop w:val="0"/>
          <w:marBottom w:val="0"/>
          <w:divBdr>
            <w:top w:val="none" w:sz="0" w:space="0" w:color="auto"/>
            <w:left w:val="none" w:sz="0" w:space="0" w:color="auto"/>
            <w:bottom w:val="none" w:sz="0" w:space="0" w:color="auto"/>
            <w:right w:val="none" w:sz="0" w:space="0" w:color="auto"/>
          </w:divBdr>
        </w:div>
      </w:divsChild>
    </w:div>
    <w:div w:id="1488864275">
      <w:bodyDiv w:val="1"/>
      <w:marLeft w:val="0"/>
      <w:marRight w:val="0"/>
      <w:marTop w:val="0"/>
      <w:marBottom w:val="0"/>
      <w:divBdr>
        <w:top w:val="none" w:sz="0" w:space="0" w:color="auto"/>
        <w:left w:val="none" w:sz="0" w:space="0" w:color="auto"/>
        <w:bottom w:val="none" w:sz="0" w:space="0" w:color="auto"/>
        <w:right w:val="none" w:sz="0" w:space="0" w:color="auto"/>
      </w:divBdr>
      <w:divsChild>
        <w:div w:id="750346593">
          <w:marLeft w:val="0"/>
          <w:marRight w:val="0"/>
          <w:marTop w:val="0"/>
          <w:marBottom w:val="0"/>
          <w:divBdr>
            <w:top w:val="none" w:sz="0" w:space="0" w:color="auto"/>
            <w:left w:val="none" w:sz="0" w:space="0" w:color="auto"/>
            <w:bottom w:val="none" w:sz="0" w:space="0" w:color="auto"/>
            <w:right w:val="none" w:sz="0" w:space="0" w:color="auto"/>
          </w:divBdr>
        </w:div>
      </w:divsChild>
    </w:div>
    <w:div w:id="1495141823">
      <w:bodyDiv w:val="1"/>
      <w:marLeft w:val="0"/>
      <w:marRight w:val="0"/>
      <w:marTop w:val="0"/>
      <w:marBottom w:val="0"/>
      <w:divBdr>
        <w:top w:val="none" w:sz="0" w:space="0" w:color="auto"/>
        <w:left w:val="none" w:sz="0" w:space="0" w:color="auto"/>
        <w:bottom w:val="none" w:sz="0" w:space="0" w:color="auto"/>
        <w:right w:val="none" w:sz="0" w:space="0" w:color="auto"/>
      </w:divBdr>
      <w:divsChild>
        <w:div w:id="530151375">
          <w:marLeft w:val="0"/>
          <w:marRight w:val="0"/>
          <w:marTop w:val="0"/>
          <w:marBottom w:val="0"/>
          <w:divBdr>
            <w:top w:val="none" w:sz="0" w:space="0" w:color="auto"/>
            <w:left w:val="none" w:sz="0" w:space="0" w:color="auto"/>
            <w:bottom w:val="none" w:sz="0" w:space="0" w:color="auto"/>
            <w:right w:val="none" w:sz="0" w:space="0" w:color="auto"/>
          </w:divBdr>
        </w:div>
      </w:divsChild>
    </w:div>
    <w:div w:id="1636372876">
      <w:bodyDiv w:val="1"/>
      <w:marLeft w:val="0"/>
      <w:marRight w:val="0"/>
      <w:marTop w:val="0"/>
      <w:marBottom w:val="0"/>
      <w:divBdr>
        <w:top w:val="none" w:sz="0" w:space="0" w:color="auto"/>
        <w:left w:val="none" w:sz="0" w:space="0" w:color="auto"/>
        <w:bottom w:val="none" w:sz="0" w:space="0" w:color="auto"/>
        <w:right w:val="none" w:sz="0" w:space="0" w:color="auto"/>
      </w:divBdr>
      <w:divsChild>
        <w:div w:id="1453936398">
          <w:marLeft w:val="0"/>
          <w:marRight w:val="0"/>
          <w:marTop w:val="0"/>
          <w:marBottom w:val="0"/>
          <w:divBdr>
            <w:top w:val="none" w:sz="0" w:space="0" w:color="auto"/>
            <w:left w:val="none" w:sz="0" w:space="0" w:color="auto"/>
            <w:bottom w:val="none" w:sz="0" w:space="0" w:color="auto"/>
            <w:right w:val="none" w:sz="0" w:space="0" w:color="auto"/>
          </w:divBdr>
        </w:div>
      </w:divsChild>
    </w:div>
    <w:div w:id="1657764517">
      <w:bodyDiv w:val="1"/>
      <w:marLeft w:val="0"/>
      <w:marRight w:val="0"/>
      <w:marTop w:val="0"/>
      <w:marBottom w:val="0"/>
      <w:divBdr>
        <w:top w:val="none" w:sz="0" w:space="0" w:color="auto"/>
        <w:left w:val="none" w:sz="0" w:space="0" w:color="auto"/>
        <w:bottom w:val="none" w:sz="0" w:space="0" w:color="auto"/>
        <w:right w:val="none" w:sz="0" w:space="0" w:color="auto"/>
      </w:divBdr>
      <w:divsChild>
        <w:div w:id="1100224319">
          <w:marLeft w:val="0"/>
          <w:marRight w:val="0"/>
          <w:marTop w:val="0"/>
          <w:marBottom w:val="0"/>
          <w:divBdr>
            <w:top w:val="none" w:sz="0" w:space="0" w:color="auto"/>
            <w:left w:val="none" w:sz="0" w:space="0" w:color="auto"/>
            <w:bottom w:val="none" w:sz="0" w:space="0" w:color="auto"/>
            <w:right w:val="none" w:sz="0" w:space="0" w:color="auto"/>
          </w:divBdr>
          <w:divsChild>
            <w:div w:id="757480624">
              <w:marLeft w:val="0"/>
              <w:marRight w:val="0"/>
              <w:marTop w:val="0"/>
              <w:marBottom w:val="0"/>
              <w:divBdr>
                <w:top w:val="none" w:sz="0" w:space="0" w:color="auto"/>
                <w:left w:val="none" w:sz="0" w:space="0" w:color="auto"/>
                <w:bottom w:val="none" w:sz="0" w:space="0" w:color="auto"/>
                <w:right w:val="none" w:sz="0" w:space="0" w:color="auto"/>
              </w:divBdr>
              <w:divsChild>
                <w:div w:id="381440854">
                  <w:marLeft w:val="0"/>
                  <w:marRight w:val="0"/>
                  <w:marTop w:val="0"/>
                  <w:marBottom w:val="0"/>
                  <w:divBdr>
                    <w:top w:val="none" w:sz="0" w:space="0" w:color="auto"/>
                    <w:left w:val="none" w:sz="0" w:space="0" w:color="auto"/>
                    <w:bottom w:val="none" w:sz="0" w:space="0" w:color="auto"/>
                    <w:right w:val="none" w:sz="0" w:space="0" w:color="auto"/>
                  </w:divBdr>
                  <w:divsChild>
                    <w:div w:id="2094937877">
                      <w:marLeft w:val="0"/>
                      <w:marRight w:val="0"/>
                      <w:marTop w:val="0"/>
                      <w:marBottom w:val="0"/>
                      <w:divBdr>
                        <w:top w:val="none" w:sz="0" w:space="0" w:color="auto"/>
                        <w:left w:val="none" w:sz="0" w:space="0" w:color="auto"/>
                        <w:bottom w:val="none" w:sz="0" w:space="0" w:color="auto"/>
                        <w:right w:val="none" w:sz="0" w:space="0" w:color="auto"/>
                      </w:divBdr>
                    </w:div>
                    <w:div w:id="1022049845">
                      <w:marLeft w:val="0"/>
                      <w:marRight w:val="0"/>
                      <w:marTop w:val="0"/>
                      <w:marBottom w:val="0"/>
                      <w:divBdr>
                        <w:top w:val="none" w:sz="0" w:space="0" w:color="auto"/>
                        <w:left w:val="none" w:sz="0" w:space="0" w:color="auto"/>
                        <w:bottom w:val="none" w:sz="0" w:space="0" w:color="auto"/>
                        <w:right w:val="none" w:sz="0" w:space="0" w:color="auto"/>
                      </w:divBdr>
                      <w:divsChild>
                        <w:div w:id="1866601371">
                          <w:marLeft w:val="0"/>
                          <w:marRight w:val="0"/>
                          <w:marTop w:val="0"/>
                          <w:marBottom w:val="0"/>
                          <w:divBdr>
                            <w:top w:val="none" w:sz="0" w:space="0" w:color="auto"/>
                            <w:left w:val="none" w:sz="0" w:space="0" w:color="auto"/>
                            <w:bottom w:val="none" w:sz="0" w:space="0" w:color="auto"/>
                            <w:right w:val="none" w:sz="0" w:space="0" w:color="auto"/>
                          </w:divBdr>
                          <w:divsChild>
                            <w:div w:id="87822400">
                              <w:marLeft w:val="0"/>
                              <w:marRight w:val="0"/>
                              <w:marTop w:val="0"/>
                              <w:marBottom w:val="0"/>
                              <w:divBdr>
                                <w:top w:val="none" w:sz="0" w:space="0" w:color="auto"/>
                                <w:left w:val="none" w:sz="0" w:space="0" w:color="auto"/>
                                <w:bottom w:val="none" w:sz="0" w:space="0" w:color="auto"/>
                                <w:right w:val="none" w:sz="0" w:space="0" w:color="auto"/>
                              </w:divBdr>
                              <w:divsChild>
                                <w:div w:id="1758360307">
                                  <w:marLeft w:val="0"/>
                                  <w:marRight w:val="0"/>
                                  <w:marTop w:val="0"/>
                                  <w:marBottom w:val="0"/>
                                  <w:divBdr>
                                    <w:top w:val="none" w:sz="0" w:space="0" w:color="auto"/>
                                    <w:left w:val="none" w:sz="0" w:space="0" w:color="auto"/>
                                    <w:bottom w:val="none" w:sz="0" w:space="0" w:color="auto"/>
                                    <w:right w:val="none" w:sz="0" w:space="0" w:color="auto"/>
                                  </w:divBdr>
                                  <w:divsChild>
                                    <w:div w:id="1764105851">
                                      <w:marLeft w:val="0"/>
                                      <w:marRight w:val="0"/>
                                      <w:marTop w:val="0"/>
                                      <w:marBottom w:val="0"/>
                                      <w:divBdr>
                                        <w:top w:val="none" w:sz="0" w:space="0" w:color="auto"/>
                                        <w:left w:val="none" w:sz="0" w:space="0" w:color="auto"/>
                                        <w:bottom w:val="none" w:sz="0" w:space="0" w:color="auto"/>
                                        <w:right w:val="none" w:sz="0" w:space="0" w:color="auto"/>
                                      </w:divBdr>
                                      <w:divsChild>
                                        <w:div w:id="1191644000">
                                          <w:marLeft w:val="0"/>
                                          <w:marRight w:val="0"/>
                                          <w:marTop w:val="0"/>
                                          <w:marBottom w:val="0"/>
                                          <w:divBdr>
                                            <w:top w:val="none" w:sz="0" w:space="0" w:color="auto"/>
                                            <w:left w:val="none" w:sz="0" w:space="0" w:color="auto"/>
                                            <w:bottom w:val="none" w:sz="0" w:space="0" w:color="auto"/>
                                            <w:right w:val="none" w:sz="0" w:space="0" w:color="auto"/>
                                          </w:divBdr>
                                          <w:divsChild>
                                            <w:div w:id="1336881804">
                                              <w:marLeft w:val="0"/>
                                              <w:marRight w:val="0"/>
                                              <w:marTop w:val="0"/>
                                              <w:marBottom w:val="0"/>
                                              <w:divBdr>
                                                <w:top w:val="none" w:sz="0" w:space="0" w:color="auto"/>
                                                <w:left w:val="none" w:sz="0" w:space="0" w:color="auto"/>
                                                <w:bottom w:val="none" w:sz="0" w:space="0" w:color="auto"/>
                                                <w:right w:val="none" w:sz="0" w:space="0" w:color="auto"/>
                                              </w:divBdr>
                                              <w:divsChild>
                                                <w:div w:id="1373766188">
                                                  <w:marLeft w:val="0"/>
                                                  <w:marRight w:val="0"/>
                                                  <w:marTop w:val="0"/>
                                                  <w:marBottom w:val="0"/>
                                                  <w:divBdr>
                                                    <w:top w:val="none" w:sz="0" w:space="0" w:color="auto"/>
                                                    <w:left w:val="none" w:sz="0" w:space="0" w:color="auto"/>
                                                    <w:bottom w:val="none" w:sz="0" w:space="0" w:color="auto"/>
                                                    <w:right w:val="none" w:sz="0" w:space="0" w:color="auto"/>
                                                  </w:divBdr>
                                                  <w:divsChild>
                                                    <w:div w:id="1067260321">
                                                      <w:marLeft w:val="0"/>
                                                      <w:marRight w:val="0"/>
                                                      <w:marTop w:val="0"/>
                                                      <w:marBottom w:val="0"/>
                                                      <w:divBdr>
                                                        <w:top w:val="none" w:sz="0" w:space="0" w:color="auto"/>
                                                        <w:left w:val="none" w:sz="0" w:space="0" w:color="auto"/>
                                                        <w:bottom w:val="none" w:sz="0" w:space="0" w:color="auto"/>
                                                        <w:right w:val="none" w:sz="0" w:space="0" w:color="auto"/>
                                                      </w:divBdr>
                                                      <w:divsChild>
                                                        <w:div w:id="656612205">
                                                          <w:marLeft w:val="0"/>
                                                          <w:marRight w:val="0"/>
                                                          <w:marTop w:val="0"/>
                                                          <w:marBottom w:val="0"/>
                                                          <w:divBdr>
                                                            <w:top w:val="none" w:sz="0" w:space="0" w:color="auto"/>
                                                            <w:left w:val="none" w:sz="0" w:space="0" w:color="auto"/>
                                                            <w:bottom w:val="none" w:sz="0" w:space="0" w:color="auto"/>
                                                            <w:right w:val="none" w:sz="0" w:space="0" w:color="auto"/>
                                                          </w:divBdr>
                                                          <w:divsChild>
                                                            <w:div w:id="96088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7265731">
      <w:bodyDiv w:val="1"/>
      <w:marLeft w:val="0"/>
      <w:marRight w:val="0"/>
      <w:marTop w:val="0"/>
      <w:marBottom w:val="0"/>
      <w:divBdr>
        <w:top w:val="none" w:sz="0" w:space="0" w:color="auto"/>
        <w:left w:val="none" w:sz="0" w:space="0" w:color="auto"/>
        <w:bottom w:val="none" w:sz="0" w:space="0" w:color="auto"/>
        <w:right w:val="none" w:sz="0" w:space="0" w:color="auto"/>
      </w:divBdr>
      <w:divsChild>
        <w:div w:id="491063009">
          <w:marLeft w:val="0"/>
          <w:marRight w:val="0"/>
          <w:marTop w:val="0"/>
          <w:marBottom w:val="0"/>
          <w:divBdr>
            <w:top w:val="none" w:sz="0" w:space="0" w:color="auto"/>
            <w:left w:val="none" w:sz="0" w:space="0" w:color="auto"/>
            <w:bottom w:val="none" w:sz="0" w:space="0" w:color="auto"/>
            <w:right w:val="none" w:sz="0" w:space="0" w:color="auto"/>
          </w:divBdr>
        </w:div>
      </w:divsChild>
    </w:div>
    <w:div w:id="1811022003">
      <w:bodyDiv w:val="1"/>
      <w:marLeft w:val="0"/>
      <w:marRight w:val="0"/>
      <w:marTop w:val="0"/>
      <w:marBottom w:val="0"/>
      <w:divBdr>
        <w:top w:val="none" w:sz="0" w:space="0" w:color="auto"/>
        <w:left w:val="none" w:sz="0" w:space="0" w:color="auto"/>
        <w:bottom w:val="none" w:sz="0" w:space="0" w:color="auto"/>
        <w:right w:val="none" w:sz="0" w:space="0" w:color="auto"/>
      </w:divBdr>
      <w:divsChild>
        <w:div w:id="1287079140">
          <w:marLeft w:val="0"/>
          <w:marRight w:val="0"/>
          <w:marTop w:val="0"/>
          <w:marBottom w:val="0"/>
          <w:divBdr>
            <w:top w:val="none" w:sz="0" w:space="0" w:color="auto"/>
            <w:left w:val="none" w:sz="0" w:space="0" w:color="auto"/>
            <w:bottom w:val="none" w:sz="0" w:space="0" w:color="auto"/>
            <w:right w:val="none" w:sz="0" w:space="0" w:color="auto"/>
          </w:divBdr>
          <w:divsChild>
            <w:div w:id="1055158088">
              <w:marLeft w:val="0"/>
              <w:marRight w:val="0"/>
              <w:marTop w:val="0"/>
              <w:marBottom w:val="0"/>
              <w:divBdr>
                <w:top w:val="none" w:sz="0" w:space="0" w:color="auto"/>
                <w:left w:val="none" w:sz="0" w:space="0" w:color="auto"/>
                <w:bottom w:val="none" w:sz="0" w:space="0" w:color="auto"/>
                <w:right w:val="none" w:sz="0" w:space="0" w:color="auto"/>
              </w:divBdr>
              <w:divsChild>
                <w:div w:id="152062853">
                  <w:marLeft w:val="0"/>
                  <w:marRight w:val="0"/>
                  <w:marTop w:val="0"/>
                  <w:marBottom w:val="0"/>
                  <w:divBdr>
                    <w:top w:val="none" w:sz="0" w:space="0" w:color="auto"/>
                    <w:left w:val="none" w:sz="0" w:space="0" w:color="auto"/>
                    <w:bottom w:val="none" w:sz="0" w:space="0" w:color="auto"/>
                    <w:right w:val="none" w:sz="0" w:space="0" w:color="auto"/>
                  </w:divBdr>
                  <w:divsChild>
                    <w:div w:id="1630624057">
                      <w:marLeft w:val="0"/>
                      <w:marRight w:val="0"/>
                      <w:marTop w:val="0"/>
                      <w:marBottom w:val="0"/>
                      <w:divBdr>
                        <w:top w:val="none" w:sz="0" w:space="0" w:color="auto"/>
                        <w:left w:val="none" w:sz="0" w:space="0" w:color="auto"/>
                        <w:bottom w:val="none" w:sz="0" w:space="0" w:color="auto"/>
                        <w:right w:val="none" w:sz="0" w:space="0" w:color="auto"/>
                      </w:divBdr>
                    </w:div>
                    <w:div w:id="486020057">
                      <w:marLeft w:val="0"/>
                      <w:marRight w:val="0"/>
                      <w:marTop w:val="0"/>
                      <w:marBottom w:val="0"/>
                      <w:divBdr>
                        <w:top w:val="none" w:sz="0" w:space="0" w:color="auto"/>
                        <w:left w:val="none" w:sz="0" w:space="0" w:color="auto"/>
                        <w:bottom w:val="none" w:sz="0" w:space="0" w:color="auto"/>
                        <w:right w:val="none" w:sz="0" w:space="0" w:color="auto"/>
                      </w:divBdr>
                      <w:divsChild>
                        <w:div w:id="325594586">
                          <w:marLeft w:val="0"/>
                          <w:marRight w:val="0"/>
                          <w:marTop w:val="0"/>
                          <w:marBottom w:val="0"/>
                          <w:divBdr>
                            <w:top w:val="none" w:sz="0" w:space="0" w:color="auto"/>
                            <w:left w:val="none" w:sz="0" w:space="0" w:color="auto"/>
                            <w:bottom w:val="none" w:sz="0" w:space="0" w:color="auto"/>
                            <w:right w:val="none" w:sz="0" w:space="0" w:color="auto"/>
                          </w:divBdr>
                          <w:divsChild>
                            <w:div w:id="2020809236">
                              <w:marLeft w:val="0"/>
                              <w:marRight w:val="0"/>
                              <w:marTop w:val="0"/>
                              <w:marBottom w:val="0"/>
                              <w:divBdr>
                                <w:top w:val="none" w:sz="0" w:space="0" w:color="auto"/>
                                <w:left w:val="none" w:sz="0" w:space="0" w:color="auto"/>
                                <w:bottom w:val="none" w:sz="0" w:space="0" w:color="auto"/>
                                <w:right w:val="none" w:sz="0" w:space="0" w:color="auto"/>
                              </w:divBdr>
                              <w:divsChild>
                                <w:div w:id="2141417786">
                                  <w:marLeft w:val="0"/>
                                  <w:marRight w:val="0"/>
                                  <w:marTop w:val="0"/>
                                  <w:marBottom w:val="0"/>
                                  <w:divBdr>
                                    <w:top w:val="none" w:sz="0" w:space="0" w:color="auto"/>
                                    <w:left w:val="none" w:sz="0" w:space="0" w:color="auto"/>
                                    <w:bottom w:val="none" w:sz="0" w:space="0" w:color="auto"/>
                                    <w:right w:val="none" w:sz="0" w:space="0" w:color="auto"/>
                                  </w:divBdr>
                                  <w:divsChild>
                                    <w:div w:id="23679252">
                                      <w:marLeft w:val="0"/>
                                      <w:marRight w:val="0"/>
                                      <w:marTop w:val="0"/>
                                      <w:marBottom w:val="0"/>
                                      <w:divBdr>
                                        <w:top w:val="none" w:sz="0" w:space="0" w:color="auto"/>
                                        <w:left w:val="none" w:sz="0" w:space="0" w:color="auto"/>
                                        <w:bottom w:val="none" w:sz="0" w:space="0" w:color="auto"/>
                                        <w:right w:val="none" w:sz="0" w:space="0" w:color="auto"/>
                                      </w:divBdr>
                                      <w:divsChild>
                                        <w:div w:id="747506418">
                                          <w:marLeft w:val="0"/>
                                          <w:marRight w:val="0"/>
                                          <w:marTop w:val="0"/>
                                          <w:marBottom w:val="0"/>
                                          <w:divBdr>
                                            <w:top w:val="none" w:sz="0" w:space="0" w:color="auto"/>
                                            <w:left w:val="none" w:sz="0" w:space="0" w:color="auto"/>
                                            <w:bottom w:val="none" w:sz="0" w:space="0" w:color="auto"/>
                                            <w:right w:val="none" w:sz="0" w:space="0" w:color="auto"/>
                                          </w:divBdr>
                                          <w:divsChild>
                                            <w:div w:id="1590967728">
                                              <w:marLeft w:val="0"/>
                                              <w:marRight w:val="0"/>
                                              <w:marTop w:val="0"/>
                                              <w:marBottom w:val="0"/>
                                              <w:divBdr>
                                                <w:top w:val="none" w:sz="0" w:space="0" w:color="auto"/>
                                                <w:left w:val="none" w:sz="0" w:space="0" w:color="auto"/>
                                                <w:bottom w:val="none" w:sz="0" w:space="0" w:color="auto"/>
                                                <w:right w:val="none" w:sz="0" w:space="0" w:color="auto"/>
                                              </w:divBdr>
                                              <w:divsChild>
                                                <w:div w:id="1269434044">
                                                  <w:marLeft w:val="0"/>
                                                  <w:marRight w:val="0"/>
                                                  <w:marTop w:val="0"/>
                                                  <w:marBottom w:val="0"/>
                                                  <w:divBdr>
                                                    <w:top w:val="none" w:sz="0" w:space="0" w:color="auto"/>
                                                    <w:left w:val="none" w:sz="0" w:space="0" w:color="auto"/>
                                                    <w:bottom w:val="none" w:sz="0" w:space="0" w:color="auto"/>
                                                    <w:right w:val="none" w:sz="0" w:space="0" w:color="auto"/>
                                                  </w:divBdr>
                                                  <w:divsChild>
                                                    <w:div w:id="1091321305">
                                                      <w:marLeft w:val="0"/>
                                                      <w:marRight w:val="0"/>
                                                      <w:marTop w:val="0"/>
                                                      <w:marBottom w:val="0"/>
                                                      <w:divBdr>
                                                        <w:top w:val="none" w:sz="0" w:space="0" w:color="auto"/>
                                                        <w:left w:val="none" w:sz="0" w:space="0" w:color="auto"/>
                                                        <w:bottom w:val="none" w:sz="0" w:space="0" w:color="auto"/>
                                                        <w:right w:val="none" w:sz="0" w:space="0" w:color="auto"/>
                                                      </w:divBdr>
                                                      <w:divsChild>
                                                        <w:div w:id="144247277">
                                                          <w:marLeft w:val="0"/>
                                                          <w:marRight w:val="0"/>
                                                          <w:marTop w:val="0"/>
                                                          <w:marBottom w:val="0"/>
                                                          <w:divBdr>
                                                            <w:top w:val="none" w:sz="0" w:space="0" w:color="auto"/>
                                                            <w:left w:val="none" w:sz="0" w:space="0" w:color="auto"/>
                                                            <w:bottom w:val="none" w:sz="0" w:space="0" w:color="auto"/>
                                                            <w:right w:val="none" w:sz="0" w:space="0" w:color="auto"/>
                                                          </w:divBdr>
                                                          <w:divsChild>
                                                            <w:div w:id="30076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9683969">
      <w:bodyDiv w:val="1"/>
      <w:marLeft w:val="0"/>
      <w:marRight w:val="0"/>
      <w:marTop w:val="0"/>
      <w:marBottom w:val="0"/>
      <w:divBdr>
        <w:top w:val="none" w:sz="0" w:space="0" w:color="auto"/>
        <w:left w:val="none" w:sz="0" w:space="0" w:color="auto"/>
        <w:bottom w:val="none" w:sz="0" w:space="0" w:color="auto"/>
        <w:right w:val="none" w:sz="0" w:space="0" w:color="auto"/>
      </w:divBdr>
      <w:divsChild>
        <w:div w:id="1282998942">
          <w:marLeft w:val="0"/>
          <w:marRight w:val="0"/>
          <w:marTop w:val="0"/>
          <w:marBottom w:val="0"/>
          <w:divBdr>
            <w:top w:val="none" w:sz="0" w:space="0" w:color="auto"/>
            <w:left w:val="none" w:sz="0" w:space="0" w:color="auto"/>
            <w:bottom w:val="none" w:sz="0" w:space="0" w:color="auto"/>
            <w:right w:val="none" w:sz="0" w:space="0" w:color="auto"/>
          </w:divBdr>
        </w:div>
      </w:divsChild>
    </w:div>
    <w:div w:id="1890215829">
      <w:bodyDiv w:val="1"/>
      <w:marLeft w:val="0"/>
      <w:marRight w:val="0"/>
      <w:marTop w:val="0"/>
      <w:marBottom w:val="0"/>
      <w:divBdr>
        <w:top w:val="none" w:sz="0" w:space="0" w:color="auto"/>
        <w:left w:val="none" w:sz="0" w:space="0" w:color="auto"/>
        <w:bottom w:val="none" w:sz="0" w:space="0" w:color="auto"/>
        <w:right w:val="none" w:sz="0" w:space="0" w:color="auto"/>
      </w:divBdr>
      <w:divsChild>
        <w:div w:id="1770471491">
          <w:marLeft w:val="0"/>
          <w:marRight w:val="0"/>
          <w:marTop w:val="0"/>
          <w:marBottom w:val="0"/>
          <w:divBdr>
            <w:top w:val="none" w:sz="0" w:space="0" w:color="auto"/>
            <w:left w:val="none" w:sz="0" w:space="0" w:color="auto"/>
            <w:bottom w:val="none" w:sz="0" w:space="0" w:color="auto"/>
            <w:right w:val="none" w:sz="0" w:space="0" w:color="auto"/>
          </w:divBdr>
        </w:div>
      </w:divsChild>
    </w:div>
    <w:div w:id="1910336879">
      <w:bodyDiv w:val="1"/>
      <w:marLeft w:val="0"/>
      <w:marRight w:val="0"/>
      <w:marTop w:val="0"/>
      <w:marBottom w:val="0"/>
      <w:divBdr>
        <w:top w:val="none" w:sz="0" w:space="0" w:color="auto"/>
        <w:left w:val="none" w:sz="0" w:space="0" w:color="auto"/>
        <w:bottom w:val="none" w:sz="0" w:space="0" w:color="auto"/>
        <w:right w:val="none" w:sz="0" w:space="0" w:color="auto"/>
      </w:divBdr>
      <w:divsChild>
        <w:div w:id="781994202">
          <w:marLeft w:val="0"/>
          <w:marRight w:val="0"/>
          <w:marTop w:val="0"/>
          <w:marBottom w:val="0"/>
          <w:divBdr>
            <w:top w:val="none" w:sz="0" w:space="0" w:color="auto"/>
            <w:left w:val="none" w:sz="0" w:space="0" w:color="auto"/>
            <w:bottom w:val="none" w:sz="0" w:space="0" w:color="auto"/>
            <w:right w:val="none" w:sz="0" w:space="0" w:color="auto"/>
          </w:divBdr>
        </w:div>
      </w:divsChild>
    </w:div>
    <w:div w:id="1958834757">
      <w:bodyDiv w:val="1"/>
      <w:marLeft w:val="0"/>
      <w:marRight w:val="0"/>
      <w:marTop w:val="0"/>
      <w:marBottom w:val="0"/>
      <w:divBdr>
        <w:top w:val="none" w:sz="0" w:space="0" w:color="auto"/>
        <w:left w:val="none" w:sz="0" w:space="0" w:color="auto"/>
        <w:bottom w:val="none" w:sz="0" w:space="0" w:color="auto"/>
        <w:right w:val="none" w:sz="0" w:space="0" w:color="auto"/>
      </w:divBdr>
      <w:divsChild>
        <w:div w:id="85613380">
          <w:marLeft w:val="0"/>
          <w:marRight w:val="0"/>
          <w:marTop w:val="0"/>
          <w:marBottom w:val="0"/>
          <w:divBdr>
            <w:top w:val="none" w:sz="0" w:space="0" w:color="auto"/>
            <w:left w:val="none" w:sz="0" w:space="0" w:color="auto"/>
            <w:bottom w:val="none" w:sz="0" w:space="0" w:color="auto"/>
            <w:right w:val="none" w:sz="0" w:space="0" w:color="auto"/>
          </w:divBdr>
        </w:div>
      </w:divsChild>
    </w:div>
    <w:div w:id="1960260490">
      <w:bodyDiv w:val="1"/>
      <w:marLeft w:val="0"/>
      <w:marRight w:val="0"/>
      <w:marTop w:val="0"/>
      <w:marBottom w:val="0"/>
      <w:divBdr>
        <w:top w:val="none" w:sz="0" w:space="0" w:color="auto"/>
        <w:left w:val="none" w:sz="0" w:space="0" w:color="auto"/>
        <w:bottom w:val="none" w:sz="0" w:space="0" w:color="auto"/>
        <w:right w:val="none" w:sz="0" w:space="0" w:color="auto"/>
      </w:divBdr>
      <w:divsChild>
        <w:div w:id="709644190">
          <w:marLeft w:val="0"/>
          <w:marRight w:val="0"/>
          <w:marTop w:val="0"/>
          <w:marBottom w:val="0"/>
          <w:divBdr>
            <w:top w:val="none" w:sz="0" w:space="0" w:color="auto"/>
            <w:left w:val="none" w:sz="0" w:space="0" w:color="auto"/>
            <w:bottom w:val="none" w:sz="0" w:space="0" w:color="auto"/>
            <w:right w:val="none" w:sz="0" w:space="0" w:color="auto"/>
          </w:divBdr>
        </w:div>
      </w:divsChild>
    </w:div>
    <w:div w:id="2003463374">
      <w:bodyDiv w:val="1"/>
      <w:marLeft w:val="0"/>
      <w:marRight w:val="0"/>
      <w:marTop w:val="0"/>
      <w:marBottom w:val="0"/>
      <w:divBdr>
        <w:top w:val="none" w:sz="0" w:space="0" w:color="auto"/>
        <w:left w:val="none" w:sz="0" w:space="0" w:color="auto"/>
        <w:bottom w:val="none" w:sz="0" w:space="0" w:color="auto"/>
        <w:right w:val="none" w:sz="0" w:space="0" w:color="auto"/>
      </w:divBdr>
      <w:divsChild>
        <w:div w:id="558781212">
          <w:marLeft w:val="0"/>
          <w:marRight w:val="0"/>
          <w:marTop w:val="0"/>
          <w:marBottom w:val="0"/>
          <w:divBdr>
            <w:top w:val="none" w:sz="0" w:space="0" w:color="auto"/>
            <w:left w:val="none" w:sz="0" w:space="0" w:color="auto"/>
            <w:bottom w:val="none" w:sz="0" w:space="0" w:color="auto"/>
            <w:right w:val="none" w:sz="0" w:space="0" w:color="auto"/>
          </w:divBdr>
        </w:div>
      </w:divsChild>
    </w:div>
    <w:div w:id="2031640054">
      <w:bodyDiv w:val="1"/>
      <w:marLeft w:val="0"/>
      <w:marRight w:val="0"/>
      <w:marTop w:val="0"/>
      <w:marBottom w:val="0"/>
      <w:divBdr>
        <w:top w:val="none" w:sz="0" w:space="0" w:color="auto"/>
        <w:left w:val="none" w:sz="0" w:space="0" w:color="auto"/>
        <w:bottom w:val="none" w:sz="0" w:space="0" w:color="auto"/>
        <w:right w:val="none" w:sz="0" w:space="0" w:color="auto"/>
      </w:divBdr>
      <w:divsChild>
        <w:div w:id="1527519884">
          <w:marLeft w:val="0"/>
          <w:marRight w:val="0"/>
          <w:marTop w:val="0"/>
          <w:marBottom w:val="60"/>
          <w:divBdr>
            <w:top w:val="none" w:sz="0" w:space="0" w:color="auto"/>
            <w:left w:val="none" w:sz="0" w:space="0" w:color="auto"/>
            <w:bottom w:val="none" w:sz="0" w:space="0" w:color="auto"/>
            <w:right w:val="none" w:sz="0" w:space="0" w:color="auto"/>
          </w:divBdr>
          <w:divsChild>
            <w:div w:id="1263610932">
              <w:marLeft w:val="0"/>
              <w:marRight w:val="0"/>
              <w:marTop w:val="0"/>
              <w:marBottom w:val="0"/>
              <w:divBdr>
                <w:top w:val="none" w:sz="0" w:space="0" w:color="auto"/>
                <w:left w:val="none" w:sz="0" w:space="0" w:color="auto"/>
                <w:bottom w:val="none" w:sz="0" w:space="0" w:color="auto"/>
                <w:right w:val="none" w:sz="0" w:space="0" w:color="auto"/>
              </w:divBdr>
              <w:divsChild>
                <w:div w:id="43478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623761">
          <w:marLeft w:val="0"/>
          <w:marRight w:val="0"/>
          <w:marTop w:val="0"/>
          <w:marBottom w:val="0"/>
          <w:divBdr>
            <w:top w:val="none" w:sz="0" w:space="0" w:color="auto"/>
            <w:left w:val="none" w:sz="0" w:space="0" w:color="auto"/>
            <w:bottom w:val="none" w:sz="0" w:space="0" w:color="auto"/>
            <w:right w:val="none" w:sz="0" w:space="0" w:color="auto"/>
          </w:divBdr>
          <w:divsChild>
            <w:div w:id="48235626">
              <w:marLeft w:val="0"/>
              <w:marRight w:val="0"/>
              <w:marTop w:val="0"/>
              <w:marBottom w:val="0"/>
              <w:divBdr>
                <w:top w:val="none" w:sz="0" w:space="0" w:color="auto"/>
                <w:left w:val="none" w:sz="0" w:space="0" w:color="auto"/>
                <w:bottom w:val="none" w:sz="0" w:space="0" w:color="auto"/>
                <w:right w:val="none" w:sz="0" w:space="0" w:color="auto"/>
              </w:divBdr>
            </w:div>
          </w:divsChild>
        </w:div>
        <w:div w:id="716509227">
          <w:marLeft w:val="0"/>
          <w:marRight w:val="0"/>
          <w:marTop w:val="0"/>
          <w:marBottom w:val="0"/>
          <w:divBdr>
            <w:top w:val="none" w:sz="0" w:space="0" w:color="auto"/>
            <w:left w:val="none" w:sz="0" w:space="0" w:color="auto"/>
            <w:bottom w:val="none" w:sz="0" w:space="0" w:color="auto"/>
            <w:right w:val="none" w:sz="0" w:space="0" w:color="auto"/>
          </w:divBdr>
          <w:divsChild>
            <w:div w:id="1029603308">
              <w:marLeft w:val="0"/>
              <w:marRight w:val="0"/>
              <w:marTop w:val="0"/>
              <w:marBottom w:val="0"/>
              <w:divBdr>
                <w:top w:val="none" w:sz="0" w:space="0" w:color="auto"/>
                <w:left w:val="none" w:sz="0" w:space="0" w:color="auto"/>
                <w:bottom w:val="none" w:sz="0" w:space="0" w:color="auto"/>
                <w:right w:val="none" w:sz="0" w:space="0" w:color="auto"/>
              </w:divBdr>
            </w:div>
          </w:divsChild>
        </w:div>
        <w:div w:id="555431875">
          <w:marLeft w:val="0"/>
          <w:marRight w:val="0"/>
          <w:marTop w:val="0"/>
          <w:marBottom w:val="0"/>
          <w:divBdr>
            <w:top w:val="none" w:sz="0" w:space="0" w:color="auto"/>
            <w:left w:val="none" w:sz="0" w:space="0" w:color="auto"/>
            <w:bottom w:val="none" w:sz="0" w:space="0" w:color="auto"/>
            <w:right w:val="none" w:sz="0" w:space="0" w:color="auto"/>
          </w:divBdr>
          <w:divsChild>
            <w:div w:id="1274937732">
              <w:marLeft w:val="0"/>
              <w:marRight w:val="0"/>
              <w:marTop w:val="0"/>
              <w:marBottom w:val="0"/>
              <w:divBdr>
                <w:top w:val="none" w:sz="0" w:space="0" w:color="auto"/>
                <w:left w:val="none" w:sz="0" w:space="0" w:color="auto"/>
                <w:bottom w:val="none" w:sz="0" w:space="0" w:color="auto"/>
                <w:right w:val="none" w:sz="0" w:space="0" w:color="auto"/>
              </w:divBdr>
            </w:div>
          </w:divsChild>
        </w:div>
        <w:div w:id="1600798962">
          <w:marLeft w:val="0"/>
          <w:marRight w:val="0"/>
          <w:marTop w:val="0"/>
          <w:marBottom w:val="0"/>
          <w:divBdr>
            <w:top w:val="none" w:sz="0" w:space="0" w:color="auto"/>
            <w:left w:val="none" w:sz="0" w:space="0" w:color="auto"/>
            <w:bottom w:val="none" w:sz="0" w:space="0" w:color="auto"/>
            <w:right w:val="none" w:sz="0" w:space="0" w:color="auto"/>
          </w:divBdr>
          <w:divsChild>
            <w:div w:id="1140415864">
              <w:marLeft w:val="0"/>
              <w:marRight w:val="0"/>
              <w:marTop w:val="0"/>
              <w:marBottom w:val="0"/>
              <w:divBdr>
                <w:top w:val="none" w:sz="0" w:space="0" w:color="auto"/>
                <w:left w:val="none" w:sz="0" w:space="0" w:color="auto"/>
                <w:bottom w:val="none" w:sz="0" w:space="0" w:color="auto"/>
                <w:right w:val="none" w:sz="0" w:space="0" w:color="auto"/>
              </w:divBdr>
            </w:div>
          </w:divsChild>
        </w:div>
        <w:div w:id="1090589562">
          <w:marLeft w:val="0"/>
          <w:marRight w:val="0"/>
          <w:marTop w:val="0"/>
          <w:marBottom w:val="0"/>
          <w:divBdr>
            <w:top w:val="none" w:sz="0" w:space="0" w:color="auto"/>
            <w:left w:val="none" w:sz="0" w:space="0" w:color="auto"/>
            <w:bottom w:val="none" w:sz="0" w:space="0" w:color="auto"/>
            <w:right w:val="none" w:sz="0" w:space="0" w:color="auto"/>
          </w:divBdr>
          <w:divsChild>
            <w:div w:id="229773662">
              <w:marLeft w:val="0"/>
              <w:marRight w:val="0"/>
              <w:marTop w:val="0"/>
              <w:marBottom w:val="0"/>
              <w:divBdr>
                <w:top w:val="none" w:sz="0" w:space="0" w:color="auto"/>
                <w:left w:val="none" w:sz="0" w:space="0" w:color="auto"/>
                <w:bottom w:val="none" w:sz="0" w:space="0" w:color="auto"/>
                <w:right w:val="none" w:sz="0" w:space="0" w:color="auto"/>
              </w:divBdr>
            </w:div>
          </w:divsChild>
        </w:div>
        <w:div w:id="1299457572">
          <w:marLeft w:val="0"/>
          <w:marRight w:val="0"/>
          <w:marTop w:val="0"/>
          <w:marBottom w:val="0"/>
          <w:divBdr>
            <w:top w:val="none" w:sz="0" w:space="0" w:color="auto"/>
            <w:left w:val="none" w:sz="0" w:space="0" w:color="auto"/>
            <w:bottom w:val="none" w:sz="0" w:space="0" w:color="auto"/>
            <w:right w:val="none" w:sz="0" w:space="0" w:color="auto"/>
          </w:divBdr>
          <w:divsChild>
            <w:div w:id="1128356685">
              <w:marLeft w:val="0"/>
              <w:marRight w:val="0"/>
              <w:marTop w:val="0"/>
              <w:marBottom w:val="0"/>
              <w:divBdr>
                <w:top w:val="none" w:sz="0" w:space="0" w:color="auto"/>
                <w:left w:val="none" w:sz="0" w:space="0" w:color="auto"/>
                <w:bottom w:val="none" w:sz="0" w:space="0" w:color="auto"/>
                <w:right w:val="none" w:sz="0" w:space="0" w:color="auto"/>
              </w:divBdr>
            </w:div>
          </w:divsChild>
        </w:div>
        <w:div w:id="1866865778">
          <w:marLeft w:val="0"/>
          <w:marRight w:val="0"/>
          <w:marTop w:val="0"/>
          <w:marBottom w:val="0"/>
          <w:divBdr>
            <w:top w:val="none" w:sz="0" w:space="0" w:color="auto"/>
            <w:left w:val="none" w:sz="0" w:space="0" w:color="auto"/>
            <w:bottom w:val="none" w:sz="0" w:space="0" w:color="auto"/>
            <w:right w:val="none" w:sz="0" w:space="0" w:color="auto"/>
          </w:divBdr>
          <w:divsChild>
            <w:div w:id="1456216912">
              <w:marLeft w:val="0"/>
              <w:marRight w:val="0"/>
              <w:marTop w:val="0"/>
              <w:marBottom w:val="0"/>
              <w:divBdr>
                <w:top w:val="none" w:sz="0" w:space="0" w:color="auto"/>
                <w:left w:val="none" w:sz="0" w:space="0" w:color="auto"/>
                <w:bottom w:val="none" w:sz="0" w:space="0" w:color="auto"/>
                <w:right w:val="none" w:sz="0" w:space="0" w:color="auto"/>
              </w:divBdr>
            </w:div>
          </w:divsChild>
        </w:div>
        <w:div w:id="1056591838">
          <w:marLeft w:val="0"/>
          <w:marRight w:val="0"/>
          <w:marTop w:val="0"/>
          <w:marBottom w:val="0"/>
          <w:divBdr>
            <w:top w:val="none" w:sz="0" w:space="0" w:color="auto"/>
            <w:left w:val="none" w:sz="0" w:space="0" w:color="auto"/>
            <w:bottom w:val="none" w:sz="0" w:space="0" w:color="auto"/>
            <w:right w:val="none" w:sz="0" w:space="0" w:color="auto"/>
          </w:divBdr>
          <w:divsChild>
            <w:div w:id="1104493026">
              <w:marLeft w:val="0"/>
              <w:marRight w:val="0"/>
              <w:marTop w:val="0"/>
              <w:marBottom w:val="0"/>
              <w:divBdr>
                <w:top w:val="none" w:sz="0" w:space="0" w:color="auto"/>
                <w:left w:val="none" w:sz="0" w:space="0" w:color="auto"/>
                <w:bottom w:val="none" w:sz="0" w:space="0" w:color="auto"/>
                <w:right w:val="none" w:sz="0" w:space="0" w:color="auto"/>
              </w:divBdr>
            </w:div>
          </w:divsChild>
        </w:div>
        <w:div w:id="1121070956">
          <w:marLeft w:val="0"/>
          <w:marRight w:val="0"/>
          <w:marTop w:val="0"/>
          <w:marBottom w:val="0"/>
          <w:divBdr>
            <w:top w:val="none" w:sz="0" w:space="0" w:color="auto"/>
            <w:left w:val="none" w:sz="0" w:space="0" w:color="auto"/>
            <w:bottom w:val="none" w:sz="0" w:space="0" w:color="auto"/>
            <w:right w:val="none" w:sz="0" w:space="0" w:color="auto"/>
          </w:divBdr>
          <w:divsChild>
            <w:div w:id="301932625">
              <w:marLeft w:val="0"/>
              <w:marRight w:val="0"/>
              <w:marTop w:val="0"/>
              <w:marBottom w:val="0"/>
              <w:divBdr>
                <w:top w:val="none" w:sz="0" w:space="0" w:color="auto"/>
                <w:left w:val="none" w:sz="0" w:space="0" w:color="auto"/>
                <w:bottom w:val="none" w:sz="0" w:space="0" w:color="auto"/>
                <w:right w:val="none" w:sz="0" w:space="0" w:color="auto"/>
              </w:divBdr>
            </w:div>
          </w:divsChild>
        </w:div>
        <w:div w:id="1072003003">
          <w:marLeft w:val="0"/>
          <w:marRight w:val="0"/>
          <w:marTop w:val="0"/>
          <w:marBottom w:val="0"/>
          <w:divBdr>
            <w:top w:val="none" w:sz="0" w:space="0" w:color="auto"/>
            <w:left w:val="none" w:sz="0" w:space="0" w:color="auto"/>
            <w:bottom w:val="none" w:sz="0" w:space="0" w:color="auto"/>
            <w:right w:val="none" w:sz="0" w:space="0" w:color="auto"/>
          </w:divBdr>
          <w:divsChild>
            <w:div w:id="1163666846">
              <w:marLeft w:val="0"/>
              <w:marRight w:val="0"/>
              <w:marTop w:val="0"/>
              <w:marBottom w:val="0"/>
              <w:divBdr>
                <w:top w:val="none" w:sz="0" w:space="0" w:color="auto"/>
                <w:left w:val="none" w:sz="0" w:space="0" w:color="auto"/>
                <w:bottom w:val="none" w:sz="0" w:space="0" w:color="auto"/>
                <w:right w:val="none" w:sz="0" w:space="0" w:color="auto"/>
              </w:divBdr>
            </w:div>
          </w:divsChild>
        </w:div>
        <w:div w:id="2011329819">
          <w:marLeft w:val="0"/>
          <w:marRight w:val="0"/>
          <w:marTop w:val="0"/>
          <w:marBottom w:val="0"/>
          <w:divBdr>
            <w:top w:val="none" w:sz="0" w:space="0" w:color="auto"/>
            <w:left w:val="none" w:sz="0" w:space="0" w:color="auto"/>
            <w:bottom w:val="none" w:sz="0" w:space="0" w:color="auto"/>
            <w:right w:val="none" w:sz="0" w:space="0" w:color="auto"/>
          </w:divBdr>
          <w:divsChild>
            <w:div w:id="1960866807">
              <w:marLeft w:val="0"/>
              <w:marRight w:val="0"/>
              <w:marTop w:val="0"/>
              <w:marBottom w:val="0"/>
              <w:divBdr>
                <w:top w:val="none" w:sz="0" w:space="0" w:color="auto"/>
                <w:left w:val="none" w:sz="0" w:space="0" w:color="auto"/>
                <w:bottom w:val="none" w:sz="0" w:space="0" w:color="auto"/>
                <w:right w:val="none" w:sz="0" w:space="0" w:color="auto"/>
              </w:divBdr>
            </w:div>
          </w:divsChild>
        </w:div>
        <w:div w:id="171720848">
          <w:marLeft w:val="0"/>
          <w:marRight w:val="0"/>
          <w:marTop w:val="0"/>
          <w:marBottom w:val="0"/>
          <w:divBdr>
            <w:top w:val="none" w:sz="0" w:space="0" w:color="auto"/>
            <w:left w:val="none" w:sz="0" w:space="0" w:color="auto"/>
            <w:bottom w:val="none" w:sz="0" w:space="0" w:color="auto"/>
            <w:right w:val="none" w:sz="0" w:space="0" w:color="auto"/>
          </w:divBdr>
          <w:divsChild>
            <w:div w:id="622734579">
              <w:marLeft w:val="0"/>
              <w:marRight w:val="0"/>
              <w:marTop w:val="0"/>
              <w:marBottom w:val="0"/>
              <w:divBdr>
                <w:top w:val="none" w:sz="0" w:space="0" w:color="auto"/>
                <w:left w:val="none" w:sz="0" w:space="0" w:color="auto"/>
                <w:bottom w:val="none" w:sz="0" w:space="0" w:color="auto"/>
                <w:right w:val="none" w:sz="0" w:space="0" w:color="auto"/>
              </w:divBdr>
            </w:div>
          </w:divsChild>
        </w:div>
        <w:div w:id="1636985459">
          <w:marLeft w:val="0"/>
          <w:marRight w:val="0"/>
          <w:marTop w:val="0"/>
          <w:marBottom w:val="0"/>
          <w:divBdr>
            <w:top w:val="none" w:sz="0" w:space="0" w:color="auto"/>
            <w:left w:val="none" w:sz="0" w:space="0" w:color="auto"/>
            <w:bottom w:val="none" w:sz="0" w:space="0" w:color="auto"/>
            <w:right w:val="none" w:sz="0" w:space="0" w:color="auto"/>
          </w:divBdr>
          <w:divsChild>
            <w:div w:id="1682589770">
              <w:marLeft w:val="0"/>
              <w:marRight w:val="0"/>
              <w:marTop w:val="0"/>
              <w:marBottom w:val="0"/>
              <w:divBdr>
                <w:top w:val="none" w:sz="0" w:space="0" w:color="auto"/>
                <w:left w:val="none" w:sz="0" w:space="0" w:color="auto"/>
                <w:bottom w:val="none" w:sz="0" w:space="0" w:color="auto"/>
                <w:right w:val="none" w:sz="0" w:space="0" w:color="auto"/>
              </w:divBdr>
            </w:div>
          </w:divsChild>
        </w:div>
        <w:div w:id="693457413">
          <w:marLeft w:val="0"/>
          <w:marRight w:val="0"/>
          <w:marTop w:val="0"/>
          <w:marBottom w:val="0"/>
          <w:divBdr>
            <w:top w:val="none" w:sz="0" w:space="0" w:color="auto"/>
            <w:left w:val="none" w:sz="0" w:space="0" w:color="auto"/>
            <w:bottom w:val="none" w:sz="0" w:space="0" w:color="auto"/>
            <w:right w:val="none" w:sz="0" w:space="0" w:color="auto"/>
          </w:divBdr>
          <w:divsChild>
            <w:div w:id="1616592541">
              <w:marLeft w:val="0"/>
              <w:marRight w:val="0"/>
              <w:marTop w:val="0"/>
              <w:marBottom w:val="0"/>
              <w:divBdr>
                <w:top w:val="none" w:sz="0" w:space="0" w:color="auto"/>
                <w:left w:val="none" w:sz="0" w:space="0" w:color="auto"/>
                <w:bottom w:val="none" w:sz="0" w:space="0" w:color="auto"/>
                <w:right w:val="none" w:sz="0" w:space="0" w:color="auto"/>
              </w:divBdr>
            </w:div>
          </w:divsChild>
        </w:div>
        <w:div w:id="261695060">
          <w:marLeft w:val="0"/>
          <w:marRight w:val="0"/>
          <w:marTop w:val="0"/>
          <w:marBottom w:val="0"/>
          <w:divBdr>
            <w:top w:val="none" w:sz="0" w:space="0" w:color="auto"/>
            <w:left w:val="none" w:sz="0" w:space="0" w:color="auto"/>
            <w:bottom w:val="none" w:sz="0" w:space="0" w:color="auto"/>
            <w:right w:val="none" w:sz="0" w:space="0" w:color="auto"/>
          </w:divBdr>
          <w:divsChild>
            <w:div w:id="423258687">
              <w:marLeft w:val="0"/>
              <w:marRight w:val="0"/>
              <w:marTop w:val="0"/>
              <w:marBottom w:val="0"/>
              <w:divBdr>
                <w:top w:val="none" w:sz="0" w:space="0" w:color="auto"/>
                <w:left w:val="none" w:sz="0" w:space="0" w:color="auto"/>
                <w:bottom w:val="none" w:sz="0" w:space="0" w:color="auto"/>
                <w:right w:val="none" w:sz="0" w:space="0" w:color="auto"/>
              </w:divBdr>
            </w:div>
          </w:divsChild>
        </w:div>
        <w:div w:id="831407505">
          <w:marLeft w:val="0"/>
          <w:marRight w:val="0"/>
          <w:marTop w:val="0"/>
          <w:marBottom w:val="0"/>
          <w:divBdr>
            <w:top w:val="none" w:sz="0" w:space="0" w:color="auto"/>
            <w:left w:val="none" w:sz="0" w:space="0" w:color="auto"/>
            <w:bottom w:val="none" w:sz="0" w:space="0" w:color="auto"/>
            <w:right w:val="none" w:sz="0" w:space="0" w:color="auto"/>
          </w:divBdr>
          <w:divsChild>
            <w:div w:id="165824642">
              <w:marLeft w:val="0"/>
              <w:marRight w:val="0"/>
              <w:marTop w:val="0"/>
              <w:marBottom w:val="0"/>
              <w:divBdr>
                <w:top w:val="none" w:sz="0" w:space="0" w:color="auto"/>
                <w:left w:val="none" w:sz="0" w:space="0" w:color="auto"/>
                <w:bottom w:val="none" w:sz="0" w:space="0" w:color="auto"/>
                <w:right w:val="none" w:sz="0" w:space="0" w:color="auto"/>
              </w:divBdr>
            </w:div>
          </w:divsChild>
        </w:div>
        <w:div w:id="653992821">
          <w:marLeft w:val="0"/>
          <w:marRight w:val="0"/>
          <w:marTop w:val="0"/>
          <w:marBottom w:val="0"/>
          <w:divBdr>
            <w:top w:val="none" w:sz="0" w:space="0" w:color="auto"/>
            <w:left w:val="none" w:sz="0" w:space="0" w:color="auto"/>
            <w:bottom w:val="none" w:sz="0" w:space="0" w:color="auto"/>
            <w:right w:val="none" w:sz="0" w:space="0" w:color="auto"/>
          </w:divBdr>
          <w:divsChild>
            <w:div w:id="1606302491">
              <w:marLeft w:val="0"/>
              <w:marRight w:val="0"/>
              <w:marTop w:val="0"/>
              <w:marBottom w:val="0"/>
              <w:divBdr>
                <w:top w:val="none" w:sz="0" w:space="0" w:color="auto"/>
                <w:left w:val="none" w:sz="0" w:space="0" w:color="auto"/>
                <w:bottom w:val="none" w:sz="0" w:space="0" w:color="auto"/>
                <w:right w:val="none" w:sz="0" w:space="0" w:color="auto"/>
              </w:divBdr>
            </w:div>
          </w:divsChild>
        </w:div>
        <w:div w:id="439564659">
          <w:marLeft w:val="0"/>
          <w:marRight w:val="0"/>
          <w:marTop w:val="0"/>
          <w:marBottom w:val="0"/>
          <w:divBdr>
            <w:top w:val="none" w:sz="0" w:space="0" w:color="auto"/>
            <w:left w:val="none" w:sz="0" w:space="0" w:color="auto"/>
            <w:bottom w:val="none" w:sz="0" w:space="0" w:color="auto"/>
            <w:right w:val="none" w:sz="0" w:space="0" w:color="auto"/>
          </w:divBdr>
          <w:divsChild>
            <w:div w:id="1123883984">
              <w:marLeft w:val="0"/>
              <w:marRight w:val="0"/>
              <w:marTop w:val="0"/>
              <w:marBottom w:val="0"/>
              <w:divBdr>
                <w:top w:val="none" w:sz="0" w:space="0" w:color="auto"/>
                <w:left w:val="none" w:sz="0" w:space="0" w:color="auto"/>
                <w:bottom w:val="none" w:sz="0" w:space="0" w:color="auto"/>
                <w:right w:val="none" w:sz="0" w:space="0" w:color="auto"/>
              </w:divBdr>
            </w:div>
          </w:divsChild>
        </w:div>
        <w:div w:id="432408902">
          <w:marLeft w:val="0"/>
          <w:marRight w:val="0"/>
          <w:marTop w:val="0"/>
          <w:marBottom w:val="0"/>
          <w:divBdr>
            <w:top w:val="none" w:sz="0" w:space="0" w:color="auto"/>
            <w:left w:val="none" w:sz="0" w:space="0" w:color="auto"/>
            <w:bottom w:val="none" w:sz="0" w:space="0" w:color="auto"/>
            <w:right w:val="none" w:sz="0" w:space="0" w:color="auto"/>
          </w:divBdr>
          <w:divsChild>
            <w:div w:id="2066098980">
              <w:marLeft w:val="0"/>
              <w:marRight w:val="0"/>
              <w:marTop w:val="0"/>
              <w:marBottom w:val="0"/>
              <w:divBdr>
                <w:top w:val="none" w:sz="0" w:space="0" w:color="auto"/>
                <w:left w:val="none" w:sz="0" w:space="0" w:color="auto"/>
                <w:bottom w:val="none" w:sz="0" w:space="0" w:color="auto"/>
                <w:right w:val="none" w:sz="0" w:space="0" w:color="auto"/>
              </w:divBdr>
            </w:div>
          </w:divsChild>
        </w:div>
        <w:div w:id="632255976">
          <w:marLeft w:val="0"/>
          <w:marRight w:val="0"/>
          <w:marTop w:val="0"/>
          <w:marBottom w:val="0"/>
          <w:divBdr>
            <w:top w:val="none" w:sz="0" w:space="0" w:color="auto"/>
            <w:left w:val="none" w:sz="0" w:space="0" w:color="auto"/>
            <w:bottom w:val="none" w:sz="0" w:space="0" w:color="auto"/>
            <w:right w:val="none" w:sz="0" w:space="0" w:color="auto"/>
          </w:divBdr>
          <w:divsChild>
            <w:div w:id="1513377872">
              <w:marLeft w:val="0"/>
              <w:marRight w:val="0"/>
              <w:marTop w:val="0"/>
              <w:marBottom w:val="0"/>
              <w:divBdr>
                <w:top w:val="none" w:sz="0" w:space="0" w:color="auto"/>
                <w:left w:val="none" w:sz="0" w:space="0" w:color="auto"/>
                <w:bottom w:val="none" w:sz="0" w:space="0" w:color="auto"/>
                <w:right w:val="none" w:sz="0" w:space="0" w:color="auto"/>
              </w:divBdr>
            </w:div>
          </w:divsChild>
        </w:div>
        <w:div w:id="477848423">
          <w:marLeft w:val="0"/>
          <w:marRight w:val="0"/>
          <w:marTop w:val="0"/>
          <w:marBottom w:val="0"/>
          <w:divBdr>
            <w:top w:val="none" w:sz="0" w:space="0" w:color="auto"/>
            <w:left w:val="none" w:sz="0" w:space="0" w:color="auto"/>
            <w:bottom w:val="none" w:sz="0" w:space="0" w:color="auto"/>
            <w:right w:val="none" w:sz="0" w:space="0" w:color="auto"/>
          </w:divBdr>
          <w:divsChild>
            <w:div w:id="1944147324">
              <w:marLeft w:val="0"/>
              <w:marRight w:val="0"/>
              <w:marTop w:val="0"/>
              <w:marBottom w:val="0"/>
              <w:divBdr>
                <w:top w:val="none" w:sz="0" w:space="0" w:color="auto"/>
                <w:left w:val="none" w:sz="0" w:space="0" w:color="auto"/>
                <w:bottom w:val="none" w:sz="0" w:space="0" w:color="auto"/>
                <w:right w:val="none" w:sz="0" w:space="0" w:color="auto"/>
              </w:divBdr>
            </w:div>
          </w:divsChild>
        </w:div>
        <w:div w:id="1685131764">
          <w:marLeft w:val="0"/>
          <w:marRight w:val="0"/>
          <w:marTop w:val="0"/>
          <w:marBottom w:val="0"/>
          <w:divBdr>
            <w:top w:val="none" w:sz="0" w:space="0" w:color="auto"/>
            <w:left w:val="none" w:sz="0" w:space="0" w:color="auto"/>
            <w:bottom w:val="none" w:sz="0" w:space="0" w:color="auto"/>
            <w:right w:val="none" w:sz="0" w:space="0" w:color="auto"/>
          </w:divBdr>
          <w:divsChild>
            <w:div w:id="190608391">
              <w:marLeft w:val="0"/>
              <w:marRight w:val="0"/>
              <w:marTop w:val="0"/>
              <w:marBottom w:val="0"/>
              <w:divBdr>
                <w:top w:val="none" w:sz="0" w:space="0" w:color="auto"/>
                <w:left w:val="none" w:sz="0" w:space="0" w:color="auto"/>
                <w:bottom w:val="none" w:sz="0" w:space="0" w:color="auto"/>
                <w:right w:val="none" w:sz="0" w:space="0" w:color="auto"/>
              </w:divBdr>
            </w:div>
          </w:divsChild>
        </w:div>
        <w:div w:id="557133403">
          <w:marLeft w:val="0"/>
          <w:marRight w:val="0"/>
          <w:marTop w:val="0"/>
          <w:marBottom w:val="0"/>
          <w:divBdr>
            <w:top w:val="none" w:sz="0" w:space="0" w:color="auto"/>
            <w:left w:val="none" w:sz="0" w:space="0" w:color="auto"/>
            <w:bottom w:val="none" w:sz="0" w:space="0" w:color="auto"/>
            <w:right w:val="none" w:sz="0" w:space="0" w:color="auto"/>
          </w:divBdr>
          <w:divsChild>
            <w:div w:id="1471285973">
              <w:marLeft w:val="0"/>
              <w:marRight w:val="0"/>
              <w:marTop w:val="0"/>
              <w:marBottom w:val="0"/>
              <w:divBdr>
                <w:top w:val="none" w:sz="0" w:space="0" w:color="auto"/>
                <w:left w:val="none" w:sz="0" w:space="0" w:color="auto"/>
                <w:bottom w:val="none" w:sz="0" w:space="0" w:color="auto"/>
                <w:right w:val="none" w:sz="0" w:space="0" w:color="auto"/>
              </w:divBdr>
            </w:div>
          </w:divsChild>
        </w:div>
        <w:div w:id="18317181">
          <w:marLeft w:val="0"/>
          <w:marRight w:val="0"/>
          <w:marTop w:val="0"/>
          <w:marBottom w:val="0"/>
          <w:divBdr>
            <w:top w:val="none" w:sz="0" w:space="0" w:color="auto"/>
            <w:left w:val="none" w:sz="0" w:space="0" w:color="auto"/>
            <w:bottom w:val="none" w:sz="0" w:space="0" w:color="auto"/>
            <w:right w:val="none" w:sz="0" w:space="0" w:color="auto"/>
          </w:divBdr>
          <w:divsChild>
            <w:div w:id="1906913647">
              <w:marLeft w:val="0"/>
              <w:marRight w:val="0"/>
              <w:marTop w:val="0"/>
              <w:marBottom w:val="0"/>
              <w:divBdr>
                <w:top w:val="none" w:sz="0" w:space="0" w:color="auto"/>
                <w:left w:val="none" w:sz="0" w:space="0" w:color="auto"/>
                <w:bottom w:val="none" w:sz="0" w:space="0" w:color="auto"/>
                <w:right w:val="none" w:sz="0" w:space="0" w:color="auto"/>
              </w:divBdr>
            </w:div>
          </w:divsChild>
        </w:div>
        <w:div w:id="965310496">
          <w:marLeft w:val="0"/>
          <w:marRight w:val="0"/>
          <w:marTop w:val="0"/>
          <w:marBottom w:val="0"/>
          <w:divBdr>
            <w:top w:val="none" w:sz="0" w:space="0" w:color="auto"/>
            <w:left w:val="none" w:sz="0" w:space="0" w:color="auto"/>
            <w:bottom w:val="none" w:sz="0" w:space="0" w:color="auto"/>
            <w:right w:val="none" w:sz="0" w:space="0" w:color="auto"/>
          </w:divBdr>
          <w:divsChild>
            <w:div w:id="118882936">
              <w:marLeft w:val="0"/>
              <w:marRight w:val="0"/>
              <w:marTop w:val="0"/>
              <w:marBottom w:val="0"/>
              <w:divBdr>
                <w:top w:val="none" w:sz="0" w:space="0" w:color="auto"/>
                <w:left w:val="none" w:sz="0" w:space="0" w:color="auto"/>
                <w:bottom w:val="none" w:sz="0" w:space="0" w:color="auto"/>
                <w:right w:val="none" w:sz="0" w:space="0" w:color="auto"/>
              </w:divBdr>
            </w:div>
          </w:divsChild>
        </w:div>
        <w:div w:id="1632440464">
          <w:marLeft w:val="0"/>
          <w:marRight w:val="0"/>
          <w:marTop w:val="0"/>
          <w:marBottom w:val="0"/>
          <w:divBdr>
            <w:top w:val="none" w:sz="0" w:space="0" w:color="auto"/>
            <w:left w:val="none" w:sz="0" w:space="0" w:color="auto"/>
            <w:bottom w:val="none" w:sz="0" w:space="0" w:color="auto"/>
            <w:right w:val="none" w:sz="0" w:space="0" w:color="auto"/>
          </w:divBdr>
          <w:divsChild>
            <w:div w:id="47503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608301">
      <w:bodyDiv w:val="1"/>
      <w:marLeft w:val="0"/>
      <w:marRight w:val="0"/>
      <w:marTop w:val="0"/>
      <w:marBottom w:val="0"/>
      <w:divBdr>
        <w:top w:val="none" w:sz="0" w:space="0" w:color="auto"/>
        <w:left w:val="none" w:sz="0" w:space="0" w:color="auto"/>
        <w:bottom w:val="none" w:sz="0" w:space="0" w:color="auto"/>
        <w:right w:val="none" w:sz="0" w:space="0" w:color="auto"/>
      </w:divBdr>
      <w:divsChild>
        <w:div w:id="1785878140">
          <w:marLeft w:val="0"/>
          <w:marRight w:val="0"/>
          <w:marTop w:val="0"/>
          <w:marBottom w:val="0"/>
          <w:divBdr>
            <w:top w:val="none" w:sz="0" w:space="0" w:color="auto"/>
            <w:left w:val="none" w:sz="0" w:space="0" w:color="auto"/>
            <w:bottom w:val="none" w:sz="0" w:space="0" w:color="auto"/>
            <w:right w:val="none" w:sz="0" w:space="0" w:color="auto"/>
          </w:divBdr>
        </w:div>
      </w:divsChild>
    </w:div>
    <w:div w:id="2075273895">
      <w:bodyDiv w:val="1"/>
      <w:marLeft w:val="0"/>
      <w:marRight w:val="0"/>
      <w:marTop w:val="0"/>
      <w:marBottom w:val="0"/>
      <w:divBdr>
        <w:top w:val="none" w:sz="0" w:space="0" w:color="auto"/>
        <w:left w:val="none" w:sz="0" w:space="0" w:color="auto"/>
        <w:bottom w:val="none" w:sz="0" w:space="0" w:color="auto"/>
        <w:right w:val="none" w:sz="0" w:space="0" w:color="auto"/>
      </w:divBdr>
      <w:divsChild>
        <w:div w:id="99433596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onboardmeeting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01565373\University%20of%20North%20Florida\Board%20of%20Trustees%20Files%20-%20General\AAA%20--%20Meeting%20Folders\Meeting%20Materials\Agenda\Agenda%20Template\BOT%20Agenda%20Template%20-%20Sty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d177db9-367c-461c-9f3b-3109820cc04e" xsi:nil="true"/>
    <_ip_UnifiedCompliancePolicyProperties xmlns="http://schemas.microsoft.com/sharepoint/v3" xsi:nil="true"/>
    <lcf76f155ced4ddcb4097134ff3c332f xmlns="6bfc7305-e805-4ae0-b729-cce74d4a26b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87D041BCA7994B8AC280426C4735BC" ma:contentTypeVersion="18" ma:contentTypeDescription="Create a new document." ma:contentTypeScope="" ma:versionID="79748172fa99a48719d3ab495b4b3d4f">
  <xsd:schema xmlns:xsd="http://www.w3.org/2001/XMLSchema" xmlns:xs="http://www.w3.org/2001/XMLSchema" xmlns:p="http://schemas.microsoft.com/office/2006/metadata/properties" xmlns:ns1="http://schemas.microsoft.com/sharepoint/v3" xmlns:ns2="6bfc7305-e805-4ae0-b729-cce74d4a26b6" xmlns:ns3="bd177db9-367c-461c-9f3b-3109820cc04e" targetNamespace="http://schemas.microsoft.com/office/2006/metadata/properties" ma:root="true" ma:fieldsID="52fa6ae9517623779ebcef961798d30a" ns1:_="" ns2:_="" ns3:_="">
    <xsd:import namespace="http://schemas.microsoft.com/sharepoint/v3"/>
    <xsd:import namespace="6bfc7305-e805-4ae0-b729-cce74d4a26b6"/>
    <xsd:import namespace="bd177db9-367c-461c-9f3b-3109820cc0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c7305-e805-4ae0-b729-cce74d4a2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57040d-a7f1-426b-b1f0-910536c27e02"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177db9-367c-461c-9f3b-3109820cc04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91c2cb-7324-4b0f-bf80-f97185ed315d}" ma:internalName="TaxCatchAll" ma:showField="CatchAllData" ma:web="bd177db9-367c-461c-9f3b-3109820cc0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2BDE9F-B49C-4DF6-B274-C6E0F89ABE7D}">
  <ds:schemaRefs>
    <ds:schemaRef ds:uri="http://schemas.microsoft.com/sharepoint/v3/contenttype/forms"/>
  </ds:schemaRefs>
</ds:datastoreItem>
</file>

<file path=customXml/itemProps2.xml><?xml version="1.0" encoding="utf-8"?>
<ds:datastoreItem xmlns:ds="http://schemas.openxmlformats.org/officeDocument/2006/customXml" ds:itemID="{1EA0AF6A-9CF0-49F4-A52C-312AA17643AD}">
  <ds:schemaRefs>
    <ds:schemaRef ds:uri="http://schemas.openxmlformats.org/officeDocument/2006/bibliography"/>
  </ds:schemaRefs>
</ds:datastoreItem>
</file>

<file path=customXml/itemProps3.xml><?xml version="1.0" encoding="utf-8"?>
<ds:datastoreItem xmlns:ds="http://schemas.openxmlformats.org/officeDocument/2006/customXml" ds:itemID="{8FA852DD-3A24-4840-A2E4-AF09A9E9F7DA}">
  <ds:schemaRefs>
    <ds:schemaRef ds:uri="http://schemas.microsoft.com/office/2006/metadata/properties"/>
    <ds:schemaRef ds:uri="http://schemas.microsoft.com/office/infopath/2007/PartnerControls"/>
    <ds:schemaRef ds:uri="http://schemas.microsoft.com/sharepoint/v3"/>
    <ds:schemaRef ds:uri="bd177db9-367c-461c-9f3b-3109820cc04e"/>
    <ds:schemaRef ds:uri="6bfc7305-e805-4ae0-b729-cce74d4a26b6"/>
  </ds:schemaRefs>
</ds:datastoreItem>
</file>

<file path=customXml/itemProps4.xml><?xml version="1.0" encoding="utf-8"?>
<ds:datastoreItem xmlns:ds="http://schemas.openxmlformats.org/officeDocument/2006/customXml" ds:itemID="{B6EC526C-ABCA-493D-856E-4C41AB383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fc7305-e805-4ae0-b729-cce74d4a26b6"/>
    <ds:schemaRef ds:uri="bd177db9-367c-461c-9f3b-3109820cc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BOT Agenda Template - Style</Template>
  <TotalTime>589</TotalTime>
  <Pages>5</Pages>
  <Words>1677</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Knopp, Raygan</cp:lastModifiedBy>
  <cp:revision>159</cp:revision>
  <dcterms:created xsi:type="dcterms:W3CDTF">2026-06-17T12:14:00Z</dcterms:created>
  <dcterms:modified xsi:type="dcterms:W3CDTF">2026-07-01T13:30:00Z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0x0101009B87D041BCA7994B8AC280426C4735BC</vt:lpwstr>
  </property>
  <property fmtid="{D5CDD505-2E9C-101B-9397-08002B2CF9AE}" pid="3" name="MediaServiceImageTags">
    <vt:lpwstr/>
  </property>
</Properties>
</file>